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7687" w14:textId="11D5FA86" w:rsidR="005D1D39" w:rsidRDefault="005D1D39">
      <w:pPr>
        <w:spacing w:after="200"/>
        <w:jc w:val="left"/>
        <w:rPr>
          <w:rFonts w:cstheme="minorHAnsi"/>
          <w:b/>
          <w:caps/>
          <w:szCs w:val="20"/>
        </w:rPr>
      </w:pPr>
    </w:p>
    <w:p w14:paraId="7EED0E96" w14:textId="77777777" w:rsidR="003E40D2" w:rsidRPr="003D5382" w:rsidRDefault="003E40D2" w:rsidP="003D5382">
      <w:pPr>
        <w:tabs>
          <w:tab w:val="right" w:leader="dot" w:pos="9627"/>
        </w:tabs>
        <w:rPr>
          <w:rFonts w:cstheme="minorHAnsi"/>
          <w:b/>
          <w:szCs w:val="20"/>
          <w:u w:val="single"/>
        </w:rPr>
      </w:pPr>
    </w:p>
    <w:p w14:paraId="6C308894" w14:textId="09D3FDB7" w:rsidR="008A53A7" w:rsidRDefault="003E40D2">
      <w:pPr>
        <w:pStyle w:val="Spistreci1"/>
        <w:rPr>
          <w:rFonts w:eastAsiaTheme="minorEastAsia" w:cstheme="minorBidi"/>
          <w:b w:val="0"/>
          <w:sz w:val="22"/>
          <w:szCs w:val="22"/>
        </w:rPr>
      </w:pPr>
      <w:r w:rsidRPr="003D5382">
        <w:rPr>
          <w:rFonts w:cstheme="minorHAnsi"/>
        </w:rPr>
        <w:fldChar w:fldCharType="begin"/>
      </w:r>
      <w:r w:rsidRPr="003D5382">
        <w:rPr>
          <w:rFonts w:cstheme="minorHAnsi"/>
        </w:rPr>
        <w:instrText xml:space="preserve"> TOC \h \z \u \t "Nagłówek 4;1;Styl Nagłówek 1 + Bez podkreślenia;1;Paragraf;3;Styl1;1" </w:instrText>
      </w:r>
      <w:r w:rsidRPr="003D5382">
        <w:rPr>
          <w:rFonts w:cstheme="minorHAnsi"/>
        </w:rPr>
        <w:fldChar w:fldCharType="separate"/>
      </w:r>
      <w:hyperlink w:anchor="_Toc118377955" w:history="1">
        <w:r w:rsidR="008A53A7" w:rsidRPr="008A74C6">
          <w:rPr>
            <w:rStyle w:val="Hipercze"/>
            <w:rFonts w:cstheme="minorHAnsi"/>
          </w:rPr>
          <w:t>ZAŁĄCZNIK NR 1. FORMULARZ OFERTY</w:t>
        </w:r>
      </w:hyperlink>
    </w:p>
    <w:p w14:paraId="1CF47B5F" w14:textId="24B916E5" w:rsidR="008A53A7" w:rsidRDefault="00FE6B53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118377956" w:history="1">
        <w:r w:rsidR="008A53A7" w:rsidRPr="008A74C6">
          <w:rPr>
            <w:rStyle w:val="Hipercze"/>
            <w:rFonts w:cstheme="minorHAnsi"/>
          </w:rPr>
          <w:t>ZAŁĄCZNIK NR 2. OŚWIADCZENIE WYKONAWCY O BRAKU PODSTAW DO WYKLUCZENIA Z POSTĘPOWANIA ORAZ SPEŁNENIU WARUNKÓW UDZIAŁU W POSTĘPOWANIU</w:t>
        </w:r>
      </w:hyperlink>
    </w:p>
    <w:p w14:paraId="6A2DAAAD" w14:textId="13563250" w:rsidR="008A53A7" w:rsidRDefault="00FE6B53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118377957" w:history="1">
        <w:r w:rsidR="008A53A7" w:rsidRPr="008A74C6">
          <w:rPr>
            <w:rStyle w:val="Hipercze"/>
            <w:rFonts w:cstheme="minorHAnsi"/>
          </w:rPr>
          <w:t xml:space="preserve">ZAŁĄCZNIK NR 3. UPOWAŻNIENIE UDZIELONE PRZEZ WYKONAWCĘ </w:t>
        </w:r>
        <w:r w:rsidR="00135475">
          <w:rPr>
            <w:rStyle w:val="Hipercze"/>
            <w:rFonts w:cstheme="minorHAnsi"/>
          </w:rPr>
          <w:t>(</w:t>
        </w:r>
        <w:r w:rsidR="008A53A7" w:rsidRPr="008A74C6">
          <w:rPr>
            <w:rStyle w:val="Hipercze"/>
            <w:rFonts w:cstheme="minorHAnsi"/>
          </w:rPr>
          <w:t>JEŻELI DOTYCZY)</w:t>
        </w:r>
      </w:hyperlink>
      <w:r w:rsidR="00196806">
        <w:rPr>
          <w:rFonts w:eastAsiaTheme="minorEastAsia" w:cstheme="minorBidi"/>
          <w:b w:val="0"/>
          <w:sz w:val="22"/>
          <w:szCs w:val="22"/>
        </w:rPr>
        <w:t xml:space="preserve"> </w:t>
      </w:r>
    </w:p>
    <w:p w14:paraId="74F98D67" w14:textId="6CD4E52D" w:rsidR="008A53A7" w:rsidRDefault="00FE6B53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118377958" w:history="1">
        <w:r w:rsidR="008A53A7" w:rsidRPr="008A74C6">
          <w:rPr>
            <w:rStyle w:val="Hipercze"/>
            <w:rFonts w:cstheme="minorHAnsi"/>
          </w:rPr>
          <w:t>ZAŁĄCZNIK NR 4. OŚWIADCZENIE WYKONAWCY O ZACHOWANIU POUFNOŚCI</w:t>
        </w:r>
      </w:hyperlink>
    </w:p>
    <w:p w14:paraId="24B2B177" w14:textId="3E68DF71" w:rsidR="008A53A7" w:rsidRDefault="00FE6B53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118377959" w:history="1">
        <w:r w:rsidR="008A53A7" w:rsidRPr="008A74C6">
          <w:rPr>
            <w:rStyle w:val="Hipercze"/>
            <w:rFonts w:cstheme="minorHAnsi"/>
          </w:rPr>
          <w:t>ZAŁĄCZNIK NR 5. INFORMACJA O ADMINISTRATORZE DANYCH OSOBOWYCH</w:t>
        </w:r>
      </w:hyperlink>
    </w:p>
    <w:p w14:paraId="4AB103AF" w14:textId="0F38CBC0" w:rsidR="008A53A7" w:rsidRDefault="00FE6B53" w:rsidP="00196806">
      <w:pPr>
        <w:pStyle w:val="Spistreci1"/>
      </w:pPr>
      <w:hyperlink w:anchor="_Toc118377960" w:history="1">
        <w:r w:rsidR="006B2C14">
          <w:rPr>
            <w:rStyle w:val="Hipercze"/>
            <w:rFonts w:cstheme="minorHAnsi"/>
          </w:rPr>
          <w:t>ZAŁĄCZNIK NR 6. WYKAZ PR</w:t>
        </w:r>
        <w:r w:rsidR="008A53A7" w:rsidRPr="008A74C6">
          <w:rPr>
            <w:rStyle w:val="Hipercze"/>
            <w:rFonts w:cstheme="minorHAnsi"/>
          </w:rPr>
          <w:t>OJEKTÓW PODOBNYCH</w:t>
        </w:r>
      </w:hyperlink>
      <w:r w:rsidR="00196806">
        <w:t xml:space="preserve"> </w:t>
      </w:r>
    </w:p>
    <w:p w14:paraId="1246E746" w14:textId="232A8059" w:rsidR="00711182" w:rsidRPr="00711182" w:rsidRDefault="00711182" w:rsidP="00711182">
      <w:pPr>
        <w:ind w:left="426"/>
        <w:rPr>
          <w:rFonts w:eastAsiaTheme="minorEastAsia"/>
          <w:b/>
        </w:rPr>
      </w:pPr>
      <w:r w:rsidRPr="00711182">
        <w:rPr>
          <w:rFonts w:eastAsiaTheme="minorEastAsia"/>
          <w:b/>
        </w:rPr>
        <w:t>ZAŁACZNIK NR 7. OŚWIADCZENIE O UCZESTNICTWIE W GRUPIE KAPITAŁOWEJ</w:t>
      </w:r>
    </w:p>
    <w:p w14:paraId="19989FE1" w14:textId="31D02A2F" w:rsidR="0064380D" w:rsidRPr="00B27169" w:rsidRDefault="0064380D" w:rsidP="00B27169">
      <w:pPr>
        <w:pStyle w:val="Nagwek4"/>
        <w:spacing w:before="0" w:after="0"/>
        <w:ind w:firstLine="426"/>
        <w:jc w:val="both"/>
        <w:rPr>
          <w:rFonts w:cstheme="minorHAnsi"/>
          <w:noProof/>
          <w:sz w:val="20"/>
          <w:szCs w:val="20"/>
        </w:rPr>
      </w:pPr>
      <w:r w:rsidRPr="00B27169">
        <w:rPr>
          <w:rFonts w:cstheme="minorHAnsi"/>
          <w:noProof/>
          <w:sz w:val="20"/>
          <w:szCs w:val="20"/>
        </w:rPr>
        <w:t>ZAŁĄCZNIK NR 8. ZOBOWIĄZANIE WYKONAWCY DO ZAWARCIA UMOWY UBEZPIECZENIA</w:t>
      </w:r>
      <w:r w:rsidRPr="00B27169">
        <w:rPr>
          <w:rFonts w:eastAsiaTheme="minorEastAsia"/>
          <w:noProof/>
        </w:rPr>
        <w:t xml:space="preserve"> </w:t>
      </w:r>
    </w:p>
    <w:p w14:paraId="03E72087" w14:textId="1B7E6716" w:rsidR="008A53A7" w:rsidRDefault="008A53A7">
      <w:pPr>
        <w:pStyle w:val="Spistreci1"/>
      </w:pPr>
    </w:p>
    <w:p w14:paraId="0810BC1D" w14:textId="06904E6F" w:rsidR="00CB7106" w:rsidRPr="00196806" w:rsidRDefault="00CB7106" w:rsidP="00885F04">
      <w:pPr>
        <w:ind w:firstLine="426"/>
        <w:rPr>
          <w:rFonts w:eastAsiaTheme="minorEastAsia"/>
          <w:b/>
          <w:noProof/>
          <w:color w:val="FF0000"/>
        </w:rPr>
      </w:pPr>
    </w:p>
    <w:p w14:paraId="578541BD" w14:textId="2BFB7789" w:rsidR="003E40D2" w:rsidRPr="003D5382" w:rsidRDefault="003E40D2" w:rsidP="003D5382">
      <w:pPr>
        <w:pStyle w:val="Spistreci1"/>
        <w:rPr>
          <w:rFonts w:cstheme="minorHAnsi"/>
        </w:rPr>
      </w:pPr>
      <w:r w:rsidRPr="003D5382">
        <w:rPr>
          <w:rFonts w:cstheme="minorHAnsi"/>
        </w:rPr>
        <w:fldChar w:fldCharType="end"/>
      </w:r>
      <w:r w:rsidRPr="003D5382">
        <w:rPr>
          <w:rFonts w:cstheme="minorHAnsi"/>
        </w:rPr>
        <w:br w:type="page"/>
      </w:r>
    </w:p>
    <w:p w14:paraId="209D24B3" w14:textId="03592E3E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738FEA15" w:rsidR="00AE00EF" w:rsidRPr="003D5382" w:rsidRDefault="00CB7106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766D29">
              <w:rPr>
                <w:rFonts w:cstheme="minorHAnsi"/>
                <w:b/>
                <w:szCs w:val="20"/>
              </w:rPr>
              <w:t>Wykonanie, dostawa i montaż mebli biurowych oraz aneksu kuchennego dla Enea Nowa Energia sp. z o.o.</w:t>
            </w:r>
          </w:p>
        </w:tc>
      </w:tr>
    </w:tbl>
    <w:p w14:paraId="4E59EEAC" w14:textId="4F2159E0" w:rsidR="00E71FDA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="00CB7106" w:rsidRPr="00885F04">
        <w:rPr>
          <w:rFonts w:asciiTheme="minorHAnsi" w:hAnsiTheme="minorHAnsi" w:cstheme="minorHAnsi"/>
          <w:b/>
          <w:i/>
          <w:color w:val="FF0000"/>
          <w:szCs w:val="20"/>
        </w:rPr>
        <w:t>*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81B62C" w14:textId="17867B1C" w:rsidR="00CB7106" w:rsidRPr="00885F04" w:rsidRDefault="00CB7106" w:rsidP="00885F04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i/>
          <w:iCs/>
          <w:color w:val="FF0000"/>
          <w:szCs w:val="20"/>
        </w:rPr>
      </w:pPr>
      <w:r w:rsidRPr="00885F04">
        <w:rPr>
          <w:rFonts w:asciiTheme="minorHAnsi" w:hAnsiTheme="minorHAnsi" w:cstheme="minorHAnsi"/>
          <w:i/>
          <w:iCs/>
          <w:color w:val="FF0000"/>
          <w:szCs w:val="20"/>
        </w:rPr>
        <w:t>* należy wypełnić w zakresie Części, na które Wykonawca składa Ofertę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0AF3528B" w:rsidR="003243E3" w:rsidRPr="00885F04" w:rsidRDefault="003243E3" w:rsidP="00196806">
      <w:pPr>
        <w:pStyle w:val="Akapitzlist"/>
        <w:numPr>
          <w:ilvl w:val="0"/>
          <w:numId w:val="75"/>
        </w:numPr>
        <w:ind w:right="-34"/>
        <w:rPr>
          <w:rFonts w:cstheme="minorHAnsi"/>
          <w:b/>
          <w:iCs/>
          <w:szCs w:val="20"/>
        </w:rPr>
      </w:pPr>
      <w:r w:rsidRPr="00885F04">
        <w:rPr>
          <w:rFonts w:cstheme="minorHAnsi"/>
          <w:b/>
          <w:iCs/>
          <w:szCs w:val="20"/>
        </w:rPr>
        <w:t xml:space="preserve">ŁĄCZNA CENA NETTO </w:t>
      </w:r>
      <w:r w:rsidR="001376E7" w:rsidRPr="00885F04">
        <w:rPr>
          <w:rFonts w:cstheme="minorHAnsi"/>
          <w:b/>
          <w:iCs/>
          <w:szCs w:val="20"/>
        </w:rPr>
        <w:t>OFERT</w:t>
      </w:r>
      <w:r w:rsidRPr="00885F04">
        <w:rPr>
          <w:rFonts w:cstheme="minorHAnsi"/>
          <w:b/>
          <w:iCs/>
          <w:szCs w:val="20"/>
        </w:rPr>
        <w:t>Y</w:t>
      </w:r>
      <w:r w:rsidR="00CB7106" w:rsidRPr="00885F04">
        <w:rPr>
          <w:rFonts w:cstheme="minorHAnsi"/>
          <w:b/>
          <w:iCs/>
          <w:szCs w:val="20"/>
        </w:rPr>
        <w:t xml:space="preserve"> </w:t>
      </w:r>
      <w:r w:rsidR="00CB7106" w:rsidRPr="00885F04">
        <w:rPr>
          <w:rFonts w:cstheme="minorHAnsi"/>
          <w:b/>
          <w:iCs/>
          <w:color w:val="FF0000"/>
          <w:szCs w:val="20"/>
        </w:rPr>
        <w:t>DLA CZĘŚCI 1</w:t>
      </w:r>
      <w:r w:rsidRPr="00885F04">
        <w:rPr>
          <w:rFonts w:cstheme="minorHAnsi"/>
          <w:b/>
          <w:iCs/>
          <w:szCs w:val="20"/>
        </w:rPr>
        <w:t>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1D2DA0DD" w:rsidR="003243E3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7A8100E5" w14:textId="420C3D63" w:rsidR="00CB7106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7AB14A3" w14:textId="7A33DB54" w:rsidR="00DE612A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52"/>
        <w:gridCol w:w="3088"/>
        <w:gridCol w:w="1173"/>
        <w:gridCol w:w="2082"/>
        <w:gridCol w:w="2171"/>
      </w:tblGrid>
      <w:tr w:rsidR="00DE612A" w:rsidRPr="00FE5E76" w14:paraId="33EB0000" w14:textId="77777777" w:rsidTr="00885F04">
        <w:tc>
          <w:tcPr>
            <w:tcW w:w="3640" w:type="dxa"/>
            <w:gridSpan w:val="2"/>
            <w:vAlign w:val="center"/>
          </w:tcPr>
          <w:p w14:paraId="16E06747" w14:textId="77777777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3" w:type="dxa"/>
            <w:vAlign w:val="center"/>
          </w:tcPr>
          <w:p w14:paraId="39E6CE7C" w14:textId="505E779C" w:rsidR="00DE612A" w:rsidRP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2082" w:type="dxa"/>
          </w:tcPr>
          <w:p w14:paraId="668C2DA8" w14:textId="531F69D2" w:rsidR="00DE612A" w:rsidRPr="00CB710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2171" w:type="dxa"/>
            <w:vAlign w:val="center"/>
          </w:tcPr>
          <w:p w14:paraId="2AC0723B" w14:textId="6D45A3A1" w:rsidR="00DE612A" w:rsidRP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x B</w:t>
            </w:r>
          </w:p>
        </w:tc>
      </w:tr>
      <w:tr w:rsidR="00DE612A" w:rsidRPr="00FE5E76" w14:paraId="2021009C" w14:textId="36443248" w:rsidTr="00DE612A">
        <w:tc>
          <w:tcPr>
            <w:tcW w:w="552" w:type="dxa"/>
            <w:vAlign w:val="center"/>
          </w:tcPr>
          <w:p w14:paraId="1C425790" w14:textId="1BF8E77B" w:rsidR="00DE612A" w:rsidRPr="00885F04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88" w:type="dxa"/>
            <w:vAlign w:val="center"/>
          </w:tcPr>
          <w:p w14:paraId="3825ECFB" w14:textId="04590AF4" w:rsidR="00DE612A" w:rsidRPr="00FE5E76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E5E76">
              <w:rPr>
                <w:rFonts w:asciiTheme="minorHAnsi" w:hAnsiTheme="minorHAnsi" w:cstheme="minorHAnsi"/>
                <w:b/>
              </w:rPr>
              <w:t xml:space="preserve">Opis </w:t>
            </w:r>
          </w:p>
        </w:tc>
        <w:tc>
          <w:tcPr>
            <w:tcW w:w="1173" w:type="dxa"/>
            <w:vAlign w:val="center"/>
          </w:tcPr>
          <w:p w14:paraId="22011F78" w14:textId="77777777" w:rsidR="00DE612A" w:rsidRPr="00885F04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082" w:type="dxa"/>
          </w:tcPr>
          <w:p w14:paraId="381EC25B" w14:textId="0480BE48" w:rsidR="00DE612A" w:rsidRPr="00CB710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Jednostkowa cena netto</w:t>
            </w:r>
          </w:p>
        </w:tc>
        <w:tc>
          <w:tcPr>
            <w:tcW w:w="2171" w:type="dxa"/>
            <w:vAlign w:val="center"/>
          </w:tcPr>
          <w:p w14:paraId="7149C779" w14:textId="7ACA5CDF" w:rsidR="00DE612A" w:rsidRPr="00885F04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Łączna cena </w:t>
            </w:r>
            <w:r w:rsidRPr="00B522CB"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</w:tr>
      <w:tr w:rsidR="00DE612A" w:rsidRPr="00FE5E76" w14:paraId="1DC262FB" w14:textId="36766C90" w:rsidTr="00885F04">
        <w:tc>
          <w:tcPr>
            <w:tcW w:w="552" w:type="dxa"/>
            <w:vAlign w:val="center"/>
          </w:tcPr>
          <w:p w14:paraId="2D211520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88" w:type="dxa"/>
            <w:vAlign w:val="center"/>
          </w:tcPr>
          <w:p w14:paraId="693425CB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Szafa biurowa zamykana na klucz, z półkami; szer. 90 cm, wys. 250 cm, głębokość 45 cm</w:t>
            </w:r>
          </w:p>
        </w:tc>
        <w:tc>
          <w:tcPr>
            <w:tcW w:w="1173" w:type="dxa"/>
            <w:vAlign w:val="center"/>
          </w:tcPr>
          <w:p w14:paraId="109ACD4B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082" w:type="dxa"/>
            <w:vAlign w:val="center"/>
          </w:tcPr>
          <w:p w14:paraId="630D0474" w14:textId="208DA21A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782F90AC" w14:textId="0F12E5F8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3BAA56AC" w14:textId="53CE17CF" w:rsidTr="00885F04">
        <w:tc>
          <w:tcPr>
            <w:tcW w:w="552" w:type="dxa"/>
            <w:vAlign w:val="center"/>
          </w:tcPr>
          <w:p w14:paraId="455BFB85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088" w:type="dxa"/>
            <w:vAlign w:val="center"/>
          </w:tcPr>
          <w:p w14:paraId="74CCE9F7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Szafa biurowa zamykana na klucz, z półkami; szer. 90 cm, wys. 250 cm, głębokość 60 cm</w:t>
            </w:r>
          </w:p>
        </w:tc>
        <w:tc>
          <w:tcPr>
            <w:tcW w:w="1173" w:type="dxa"/>
            <w:vAlign w:val="center"/>
          </w:tcPr>
          <w:p w14:paraId="7438A1F6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082" w:type="dxa"/>
            <w:vAlign w:val="center"/>
          </w:tcPr>
          <w:p w14:paraId="50A2F044" w14:textId="74908C8B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24744DD2" w14:textId="0570BA2C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56B98EFB" w14:textId="1CDA412A" w:rsidTr="00885F04">
        <w:tc>
          <w:tcPr>
            <w:tcW w:w="552" w:type="dxa"/>
            <w:vAlign w:val="center"/>
          </w:tcPr>
          <w:p w14:paraId="10CBEB84" w14:textId="361CD625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088" w:type="dxa"/>
            <w:vAlign w:val="center"/>
          </w:tcPr>
          <w:p w14:paraId="7A16D10F" w14:textId="0B5020D0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Biurko w kształcie litery „L” o wymiarach 160 cm x 160 cm, wys. 76 cm, z półką</w:t>
            </w:r>
          </w:p>
        </w:tc>
        <w:tc>
          <w:tcPr>
            <w:tcW w:w="1173" w:type="dxa"/>
            <w:vAlign w:val="center"/>
          </w:tcPr>
          <w:p w14:paraId="585F2FCC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082" w:type="dxa"/>
            <w:vAlign w:val="center"/>
          </w:tcPr>
          <w:p w14:paraId="0B485F15" w14:textId="686CAD2D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7C02B3DB" w14:textId="15E84915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3A2CC10D" w14:textId="0EBAE354" w:rsidTr="00885F04">
        <w:tc>
          <w:tcPr>
            <w:tcW w:w="552" w:type="dxa"/>
            <w:vAlign w:val="center"/>
          </w:tcPr>
          <w:p w14:paraId="27AF2646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088" w:type="dxa"/>
            <w:vAlign w:val="center"/>
          </w:tcPr>
          <w:p w14:paraId="055C2546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Przegroda do zastosowania pomiędzy dwoma biurkami stojącymi naprzeciwko siebie</w:t>
            </w:r>
          </w:p>
        </w:tc>
        <w:tc>
          <w:tcPr>
            <w:tcW w:w="1173" w:type="dxa"/>
            <w:vAlign w:val="center"/>
          </w:tcPr>
          <w:p w14:paraId="3B0E99BD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82" w:type="dxa"/>
            <w:vAlign w:val="center"/>
          </w:tcPr>
          <w:p w14:paraId="75D8BFA6" w14:textId="2C3C7AC7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32AFD047" w14:textId="727461CC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68F3BBFB" w14:textId="1DD60791" w:rsidTr="00885F04">
        <w:tc>
          <w:tcPr>
            <w:tcW w:w="552" w:type="dxa"/>
            <w:vAlign w:val="center"/>
          </w:tcPr>
          <w:p w14:paraId="61F6DDF2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3088" w:type="dxa"/>
            <w:vAlign w:val="center"/>
          </w:tcPr>
          <w:p w14:paraId="56AD7F07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Kontener na dokumenty zamykany na klucz, z czterema (4) szufladami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58EF21E2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2356AF5B" w14:textId="273EFF8F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36ECFC00" w14:textId="173D3CEB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7AC71322" w14:textId="3C8C59ED" w:rsidTr="00885F04">
        <w:tc>
          <w:tcPr>
            <w:tcW w:w="552" w:type="dxa"/>
            <w:vAlign w:val="center"/>
          </w:tcPr>
          <w:p w14:paraId="697F8710" w14:textId="7FED1ABF" w:rsidR="00DE612A" w:rsidRPr="00885F04" w:rsidRDefault="00B028F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DE612A" w:rsidRPr="00885F0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088" w:type="dxa"/>
            <w:vAlign w:val="center"/>
          </w:tcPr>
          <w:p w14:paraId="5C6D6CD1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Meble do aneksu kuchennego</w:t>
            </w:r>
          </w:p>
        </w:tc>
        <w:tc>
          <w:tcPr>
            <w:tcW w:w="1173" w:type="dxa"/>
            <w:tcBorders>
              <w:tr2bl w:val="single" w:sz="4" w:space="0" w:color="auto"/>
            </w:tcBorders>
            <w:vAlign w:val="center"/>
          </w:tcPr>
          <w:p w14:paraId="6CF47F5D" w14:textId="50B9C600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2" w:type="dxa"/>
            <w:tcBorders>
              <w:tr2bl w:val="single" w:sz="4" w:space="0" w:color="auto"/>
            </w:tcBorders>
          </w:tcPr>
          <w:p w14:paraId="2F4DF530" w14:textId="77777777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center"/>
          </w:tcPr>
          <w:p w14:paraId="6F62AF56" w14:textId="1C810B7F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</w:tbl>
    <w:p w14:paraId="28BACAB5" w14:textId="77777777" w:rsidR="00CB7106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8B71F8F" w14:textId="4E82B307" w:rsidR="00885F04" w:rsidRDefault="00885F04">
      <w:pPr>
        <w:spacing w:after="200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br w:type="page"/>
      </w:r>
    </w:p>
    <w:p w14:paraId="6C6F0DF6" w14:textId="5568B38A" w:rsidR="00CB7106" w:rsidRPr="00B522CB" w:rsidRDefault="00CB7106" w:rsidP="00196806">
      <w:pPr>
        <w:pStyle w:val="Akapitzlist"/>
        <w:numPr>
          <w:ilvl w:val="0"/>
          <w:numId w:val="75"/>
        </w:numPr>
        <w:ind w:right="-34"/>
        <w:rPr>
          <w:rFonts w:cstheme="minorHAnsi"/>
          <w:b/>
          <w:iCs/>
          <w:szCs w:val="20"/>
        </w:rPr>
      </w:pPr>
      <w:r w:rsidRPr="00B522CB">
        <w:rPr>
          <w:rFonts w:cstheme="minorHAnsi"/>
          <w:b/>
          <w:iCs/>
          <w:szCs w:val="20"/>
        </w:rPr>
        <w:lastRenderedPageBreak/>
        <w:t xml:space="preserve">ŁĄCZNA CENA NETTO OFERTY </w:t>
      </w:r>
      <w:r w:rsidRPr="00885F04">
        <w:rPr>
          <w:rFonts w:cstheme="minorHAnsi"/>
          <w:b/>
          <w:iCs/>
          <w:color w:val="FF0000"/>
          <w:szCs w:val="20"/>
        </w:rPr>
        <w:t>DLA CZĘŚCI 2</w:t>
      </w:r>
      <w:r w:rsidRPr="00B522CB">
        <w:rPr>
          <w:rFonts w:cstheme="minorHAnsi"/>
          <w:b/>
          <w:iCs/>
          <w:szCs w:val="20"/>
        </w:rPr>
        <w:t>:</w:t>
      </w:r>
    </w:p>
    <w:p w14:paraId="7B777A2B" w14:textId="77777777" w:rsidR="00CB7106" w:rsidRPr="003D5382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3196C1BA" w14:textId="589D6CC2" w:rsidR="00CB7106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0A6E6266" w14:textId="514E2969" w:rsidR="00885F04" w:rsidRDefault="00885F04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E977032" w14:textId="118666C1" w:rsidR="00885F04" w:rsidRDefault="00885F04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51"/>
        <w:gridCol w:w="3102"/>
        <w:gridCol w:w="1171"/>
        <w:gridCol w:w="2075"/>
        <w:gridCol w:w="2167"/>
      </w:tblGrid>
      <w:tr w:rsidR="00DE612A" w:rsidRPr="00B522CB" w14:paraId="4D4672BD" w14:textId="77777777" w:rsidTr="00885F04">
        <w:tc>
          <w:tcPr>
            <w:tcW w:w="3653" w:type="dxa"/>
            <w:gridSpan w:val="2"/>
            <w:vAlign w:val="center"/>
          </w:tcPr>
          <w:p w14:paraId="2D437F40" w14:textId="77777777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175864E" w14:textId="0F266906" w:rsidR="00DE612A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2075" w:type="dxa"/>
          </w:tcPr>
          <w:p w14:paraId="64AE1FD2" w14:textId="4F97B776" w:rsidR="00DE612A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2167" w:type="dxa"/>
            <w:vAlign w:val="center"/>
          </w:tcPr>
          <w:p w14:paraId="0707B20E" w14:textId="0A66111F" w:rsidR="00DE612A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x B</w:t>
            </w:r>
          </w:p>
        </w:tc>
      </w:tr>
      <w:tr w:rsidR="00DE612A" w:rsidRPr="00B522CB" w14:paraId="3BE46449" w14:textId="77777777" w:rsidTr="00DE612A">
        <w:tc>
          <w:tcPr>
            <w:tcW w:w="551" w:type="dxa"/>
            <w:vAlign w:val="center"/>
          </w:tcPr>
          <w:p w14:paraId="2EB6617B" w14:textId="77777777" w:rsidR="00DE612A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02" w:type="dxa"/>
            <w:vAlign w:val="center"/>
          </w:tcPr>
          <w:p w14:paraId="25C666E1" w14:textId="77777777" w:rsidR="00DE612A" w:rsidRPr="00FE5E76" w:rsidRDefault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E5E76">
              <w:rPr>
                <w:rFonts w:asciiTheme="minorHAnsi" w:hAnsiTheme="minorHAnsi" w:cstheme="minorHAnsi"/>
                <w:b/>
              </w:rPr>
              <w:t xml:space="preserve">Opis </w:t>
            </w:r>
          </w:p>
        </w:tc>
        <w:tc>
          <w:tcPr>
            <w:tcW w:w="1171" w:type="dxa"/>
            <w:vAlign w:val="center"/>
          </w:tcPr>
          <w:p w14:paraId="47658C3F" w14:textId="77777777" w:rsidR="00DE612A" w:rsidRPr="00B522CB" w:rsidRDefault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075" w:type="dxa"/>
          </w:tcPr>
          <w:p w14:paraId="2602171E" w14:textId="403AF7FF" w:rsidR="00DE612A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Jednostkowa cena netto</w:t>
            </w:r>
          </w:p>
        </w:tc>
        <w:tc>
          <w:tcPr>
            <w:tcW w:w="2167" w:type="dxa"/>
            <w:vAlign w:val="center"/>
          </w:tcPr>
          <w:p w14:paraId="1DC223CE" w14:textId="494ADC9B" w:rsidR="00DE612A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Łączna cena </w:t>
            </w:r>
            <w:r w:rsidRPr="00B522CB"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</w:tr>
      <w:tr w:rsidR="00DE612A" w:rsidRPr="00FE5E76" w14:paraId="69B8AA62" w14:textId="77777777" w:rsidTr="00DE612A">
        <w:tc>
          <w:tcPr>
            <w:tcW w:w="551" w:type="dxa"/>
            <w:vAlign w:val="center"/>
          </w:tcPr>
          <w:p w14:paraId="43E8252D" w14:textId="77777777" w:rsidR="00DE612A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102" w:type="dxa"/>
            <w:vAlign w:val="center"/>
          </w:tcPr>
          <w:p w14:paraId="3BE71553" w14:textId="66142A38" w:rsidR="00DE612A" w:rsidRPr="00FE5E76" w:rsidRDefault="00DE612A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Zlewozmywak</w:t>
            </w:r>
          </w:p>
        </w:tc>
        <w:tc>
          <w:tcPr>
            <w:tcW w:w="1171" w:type="dxa"/>
            <w:vAlign w:val="center"/>
          </w:tcPr>
          <w:p w14:paraId="2B29F329" w14:textId="57FE0C23" w:rsidR="00DE612A" w:rsidRPr="00B522CB" w:rsidRDefault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75" w:type="dxa"/>
          </w:tcPr>
          <w:p w14:paraId="0A8D803B" w14:textId="1CDD0C3F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67" w:type="dxa"/>
            <w:vAlign w:val="center"/>
          </w:tcPr>
          <w:p w14:paraId="036235DA" w14:textId="393D9518" w:rsidR="00DE612A" w:rsidRPr="00FE5E76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769176DB" w14:textId="77777777" w:rsidTr="00DE612A">
        <w:tc>
          <w:tcPr>
            <w:tcW w:w="551" w:type="dxa"/>
            <w:vAlign w:val="center"/>
          </w:tcPr>
          <w:p w14:paraId="6C6D68A9" w14:textId="77777777" w:rsidR="00DE612A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102" w:type="dxa"/>
            <w:vAlign w:val="center"/>
          </w:tcPr>
          <w:p w14:paraId="3C550D49" w14:textId="2248A11C" w:rsidR="00DE612A" w:rsidRPr="00FE5E76" w:rsidRDefault="00DE612A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Bateria do zlewozmywaka</w:t>
            </w:r>
          </w:p>
        </w:tc>
        <w:tc>
          <w:tcPr>
            <w:tcW w:w="1171" w:type="dxa"/>
            <w:vAlign w:val="center"/>
          </w:tcPr>
          <w:p w14:paraId="25EB86F5" w14:textId="70D49F92" w:rsidR="00DE612A" w:rsidRPr="00B522CB" w:rsidRDefault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75" w:type="dxa"/>
          </w:tcPr>
          <w:p w14:paraId="64A8435C" w14:textId="0A24CA41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67" w:type="dxa"/>
            <w:vAlign w:val="center"/>
          </w:tcPr>
          <w:p w14:paraId="57A52BE3" w14:textId="717D07FC" w:rsidR="00DE612A" w:rsidRPr="00FE5E76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</w:tbl>
    <w:p w14:paraId="59550BE6" w14:textId="77777777" w:rsidR="00CB7106" w:rsidRPr="003D5382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43DF6694" w14:textId="7F92CB04" w:rsidR="00CB7106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73F28B15" w14:textId="5C0FF23C" w:rsidR="00CB7106" w:rsidRPr="00B522CB" w:rsidRDefault="00CB7106" w:rsidP="00196806">
      <w:pPr>
        <w:pStyle w:val="Akapitzlist"/>
        <w:numPr>
          <w:ilvl w:val="0"/>
          <w:numId w:val="75"/>
        </w:numPr>
        <w:ind w:right="-34"/>
        <w:rPr>
          <w:rFonts w:cstheme="minorHAnsi"/>
          <w:b/>
          <w:iCs/>
          <w:szCs w:val="20"/>
        </w:rPr>
      </w:pPr>
      <w:r w:rsidRPr="00B522CB">
        <w:rPr>
          <w:rFonts w:cstheme="minorHAnsi"/>
          <w:b/>
          <w:iCs/>
          <w:szCs w:val="20"/>
        </w:rPr>
        <w:t xml:space="preserve">ŁĄCZNA CENA NETTO OFERTY </w:t>
      </w:r>
      <w:r w:rsidRPr="00885F04">
        <w:rPr>
          <w:rFonts w:cstheme="minorHAnsi"/>
          <w:b/>
          <w:iCs/>
          <w:color w:val="FF0000"/>
          <w:szCs w:val="20"/>
        </w:rPr>
        <w:t>DLA CZĘŚCI 3</w:t>
      </w:r>
      <w:r w:rsidRPr="00B522CB">
        <w:rPr>
          <w:rFonts w:cstheme="minorHAnsi"/>
          <w:b/>
          <w:iCs/>
          <w:szCs w:val="20"/>
        </w:rPr>
        <w:t>:</w:t>
      </w:r>
    </w:p>
    <w:p w14:paraId="3ACE9493" w14:textId="77777777" w:rsidR="00CB7106" w:rsidRPr="003D5382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22268D44" w14:textId="5A789A00" w:rsidR="00CB7106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FB8CB76" w14:textId="58CBBD29" w:rsidR="00CB7106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B24C02A" w14:textId="7E3AFB12" w:rsidR="00885F04" w:rsidRDefault="00885F04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52"/>
        <w:gridCol w:w="3047"/>
        <w:gridCol w:w="1179"/>
        <w:gridCol w:w="2102"/>
        <w:gridCol w:w="2186"/>
      </w:tblGrid>
      <w:tr w:rsidR="00CB7106" w:rsidRPr="00B522CB" w14:paraId="6A5C3318" w14:textId="77777777" w:rsidTr="00885F04">
        <w:tc>
          <w:tcPr>
            <w:tcW w:w="3599" w:type="dxa"/>
            <w:gridSpan w:val="2"/>
            <w:vAlign w:val="center"/>
          </w:tcPr>
          <w:p w14:paraId="00723706" w14:textId="77777777" w:rsidR="00CB7106" w:rsidRPr="00FE5E76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9" w:type="dxa"/>
            <w:vAlign w:val="center"/>
          </w:tcPr>
          <w:p w14:paraId="38B58466" w14:textId="6E20FE0D" w:rsidR="00CB7106" w:rsidRPr="00B522CB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2102" w:type="dxa"/>
          </w:tcPr>
          <w:p w14:paraId="26A4FEC5" w14:textId="02BF2CDE" w:rsidR="00CB7106" w:rsidRPr="00B522CB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2186" w:type="dxa"/>
            <w:vAlign w:val="center"/>
          </w:tcPr>
          <w:p w14:paraId="22CE95F9" w14:textId="09C8F04E" w:rsidR="00CB7106" w:rsidRPr="00B522CB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x B</w:t>
            </w:r>
          </w:p>
        </w:tc>
      </w:tr>
      <w:tr w:rsidR="00CB7106" w:rsidRPr="00B522CB" w14:paraId="1E31DE6E" w14:textId="77777777" w:rsidTr="00885F04">
        <w:tc>
          <w:tcPr>
            <w:tcW w:w="552" w:type="dxa"/>
            <w:vAlign w:val="center"/>
          </w:tcPr>
          <w:p w14:paraId="19C09DCA" w14:textId="77777777" w:rsidR="00CB7106" w:rsidRPr="00B522CB" w:rsidRDefault="00CB7106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47" w:type="dxa"/>
            <w:vAlign w:val="center"/>
          </w:tcPr>
          <w:p w14:paraId="0D720562" w14:textId="77777777" w:rsidR="00CB7106" w:rsidRPr="00FE5E76" w:rsidRDefault="00CB7106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E5E76">
              <w:rPr>
                <w:rFonts w:asciiTheme="minorHAnsi" w:hAnsiTheme="minorHAnsi" w:cstheme="minorHAnsi"/>
                <w:b/>
              </w:rPr>
              <w:t xml:space="preserve">Opis </w:t>
            </w:r>
          </w:p>
        </w:tc>
        <w:tc>
          <w:tcPr>
            <w:tcW w:w="1179" w:type="dxa"/>
            <w:vAlign w:val="center"/>
          </w:tcPr>
          <w:p w14:paraId="6A454083" w14:textId="77777777" w:rsidR="00CB7106" w:rsidRPr="00B522CB" w:rsidRDefault="00CB7106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102" w:type="dxa"/>
          </w:tcPr>
          <w:p w14:paraId="5E12E46C" w14:textId="5F3B4299" w:rsidR="00CB7106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Jednostkowa cena</w:t>
            </w:r>
            <w:r w:rsidR="00CB7106"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  <w:tc>
          <w:tcPr>
            <w:tcW w:w="2186" w:type="dxa"/>
            <w:vAlign w:val="center"/>
          </w:tcPr>
          <w:p w14:paraId="7DC8DF77" w14:textId="3CF4AF2C" w:rsidR="00CB7106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</w:t>
            </w:r>
            <w:r w:rsidR="00CB7106">
              <w:rPr>
                <w:rFonts w:asciiTheme="minorHAnsi" w:hAnsiTheme="minorHAnsi" w:cstheme="minorHAnsi"/>
                <w:b/>
              </w:rPr>
              <w:t xml:space="preserve"> </w:t>
            </w:r>
            <w:r w:rsidR="00CB7106" w:rsidRPr="00B522CB">
              <w:rPr>
                <w:rFonts w:asciiTheme="minorHAnsi" w:hAnsiTheme="minorHAnsi" w:cstheme="minorHAnsi"/>
                <w:b/>
              </w:rPr>
              <w:t>netto</w:t>
            </w:r>
          </w:p>
        </w:tc>
      </w:tr>
      <w:tr w:rsidR="00CB7106" w:rsidRPr="00FE5E76" w14:paraId="3A0A4B61" w14:textId="77777777" w:rsidTr="00885F04">
        <w:tc>
          <w:tcPr>
            <w:tcW w:w="552" w:type="dxa"/>
            <w:vAlign w:val="center"/>
          </w:tcPr>
          <w:p w14:paraId="7A2EE1B9" w14:textId="77777777" w:rsidR="00CB7106" w:rsidRPr="00B522CB" w:rsidRDefault="00CB7106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47" w:type="dxa"/>
            <w:vAlign w:val="center"/>
          </w:tcPr>
          <w:p w14:paraId="73966626" w14:textId="6FA008C4" w:rsidR="00CB7106" w:rsidRPr="00FE5E76" w:rsidRDefault="00CB7106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Fotel biurowy</w:t>
            </w:r>
          </w:p>
        </w:tc>
        <w:tc>
          <w:tcPr>
            <w:tcW w:w="1179" w:type="dxa"/>
            <w:vAlign w:val="center"/>
          </w:tcPr>
          <w:p w14:paraId="6BD9A807" w14:textId="062EF246" w:rsidR="00CB7106" w:rsidRPr="00B522CB" w:rsidRDefault="00CB7106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102" w:type="dxa"/>
          </w:tcPr>
          <w:p w14:paraId="33034692" w14:textId="2B800F49" w:rsidR="00CB7106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86" w:type="dxa"/>
            <w:vAlign w:val="center"/>
          </w:tcPr>
          <w:p w14:paraId="181007DC" w14:textId="15D1F727" w:rsidR="00CB7106" w:rsidRPr="00FE5E76" w:rsidRDefault="00CB7106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</w:tbl>
    <w:p w14:paraId="3D835F79" w14:textId="77777777" w:rsidR="00CB7106" w:rsidRPr="003D5382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4AD7CA7" w14:textId="77777777" w:rsidR="005D1D39" w:rsidRDefault="005D1D39" w:rsidP="00885F04">
      <w:pPr>
        <w:ind w:right="-34"/>
        <w:jc w:val="left"/>
        <w:rPr>
          <w:rFonts w:cstheme="minorHAnsi"/>
          <w:b/>
          <w:iCs/>
          <w:szCs w:val="20"/>
          <w:lang w:eastAsia="en-US"/>
        </w:rPr>
      </w:pPr>
    </w:p>
    <w:p w14:paraId="4006AE9C" w14:textId="05F291B4" w:rsidR="00E71FDA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45CC5B24" w14:textId="77777777" w:rsidR="00FA4602" w:rsidRDefault="00FA4602" w:rsidP="00885F04">
      <w:pPr>
        <w:ind w:left="425" w:right="-34"/>
        <w:rPr>
          <w:rFonts w:cstheme="minorHAnsi"/>
          <w:szCs w:val="20"/>
        </w:rPr>
      </w:pPr>
    </w:p>
    <w:p w14:paraId="6CCAB6BD" w14:textId="44A9BE44" w:rsidR="00DE612A" w:rsidRPr="00885F04" w:rsidRDefault="00DE612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FE6B53">
        <w:rPr>
          <w:rFonts w:cstheme="minorHAnsi"/>
          <w:szCs w:val="20"/>
        </w:rPr>
      </w:r>
      <w:r w:rsidR="00FE6B53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 w:rsidRPr="00885F04">
        <w:rPr>
          <w:rFonts w:cstheme="minorHAnsi"/>
          <w:color w:val="FF0000"/>
          <w:szCs w:val="20"/>
        </w:rPr>
        <w:t>*</w:t>
      </w:r>
      <w:r>
        <w:rPr>
          <w:rFonts w:cstheme="minorHAnsi"/>
          <w:szCs w:val="20"/>
        </w:rPr>
        <w:t xml:space="preserve"> </w:t>
      </w:r>
      <w:r w:rsidRPr="008033CA">
        <w:rPr>
          <w:rFonts w:cstheme="minorHAnsi"/>
          <w:b/>
          <w:szCs w:val="20"/>
        </w:rPr>
        <w:t xml:space="preserve">Udzielamy …………… </w:t>
      </w:r>
      <w:r>
        <w:rPr>
          <w:rFonts w:cstheme="minorHAnsi"/>
          <w:b/>
          <w:szCs w:val="20"/>
        </w:rPr>
        <w:t>miesięcy</w:t>
      </w:r>
      <w:r w:rsidRPr="008033CA">
        <w:rPr>
          <w:rFonts w:cstheme="minorHAnsi"/>
          <w:b/>
          <w:szCs w:val="20"/>
        </w:rPr>
        <w:t xml:space="preserve"> gwarancji na meble</w:t>
      </w:r>
      <w:r>
        <w:rPr>
          <w:rFonts w:cstheme="minorHAnsi"/>
          <w:b/>
          <w:szCs w:val="20"/>
        </w:rPr>
        <w:t xml:space="preserve"> (Część 1)</w:t>
      </w:r>
    </w:p>
    <w:p w14:paraId="73964428" w14:textId="3EF51AE2" w:rsidR="00DE612A" w:rsidRDefault="00DE612A" w:rsidP="00DE612A">
      <w:pPr>
        <w:ind w:left="425" w:right="-34"/>
        <w:rPr>
          <w:rFonts w:cstheme="minorHAnsi"/>
          <w:b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FE6B53">
        <w:rPr>
          <w:rFonts w:cstheme="minorHAnsi"/>
          <w:szCs w:val="20"/>
        </w:rPr>
      </w:r>
      <w:r w:rsidR="00FE6B53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 w:rsidRPr="00885F04">
        <w:rPr>
          <w:rFonts w:cstheme="minorHAnsi"/>
          <w:color w:val="FF0000"/>
          <w:szCs w:val="20"/>
        </w:rPr>
        <w:t>*</w:t>
      </w:r>
      <w:r>
        <w:rPr>
          <w:rFonts w:cstheme="minorHAnsi"/>
          <w:szCs w:val="20"/>
        </w:rPr>
        <w:t xml:space="preserve"> </w:t>
      </w:r>
      <w:r w:rsidRPr="008033CA">
        <w:rPr>
          <w:rFonts w:cstheme="minorHAnsi"/>
          <w:b/>
          <w:szCs w:val="20"/>
        </w:rPr>
        <w:t xml:space="preserve">Udzielamy …………… </w:t>
      </w:r>
      <w:r>
        <w:rPr>
          <w:rFonts w:cstheme="minorHAnsi"/>
          <w:b/>
          <w:szCs w:val="20"/>
        </w:rPr>
        <w:t>miesięcy</w:t>
      </w:r>
      <w:r w:rsidRPr="008033CA">
        <w:rPr>
          <w:rFonts w:cstheme="minorHAnsi"/>
          <w:b/>
          <w:szCs w:val="20"/>
        </w:rPr>
        <w:t xml:space="preserve"> gwarancji na </w:t>
      </w:r>
      <w:r>
        <w:rPr>
          <w:rFonts w:cstheme="minorHAnsi"/>
          <w:b/>
          <w:szCs w:val="20"/>
        </w:rPr>
        <w:t>armaturę kuchenną (Część 2)</w:t>
      </w:r>
    </w:p>
    <w:p w14:paraId="7B73E683" w14:textId="321F3DEC" w:rsidR="00DE612A" w:rsidRDefault="00DE612A" w:rsidP="00DE612A">
      <w:pPr>
        <w:ind w:left="425" w:right="-34"/>
        <w:rPr>
          <w:rFonts w:cstheme="minorHAnsi"/>
          <w:b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FE6B53">
        <w:rPr>
          <w:rFonts w:cstheme="minorHAnsi"/>
          <w:szCs w:val="20"/>
        </w:rPr>
      </w:r>
      <w:r w:rsidR="00FE6B53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 w:rsidRPr="00885F04">
        <w:rPr>
          <w:rFonts w:cstheme="minorHAnsi"/>
          <w:color w:val="FF0000"/>
          <w:szCs w:val="20"/>
        </w:rPr>
        <w:t>*</w:t>
      </w:r>
      <w:r>
        <w:rPr>
          <w:rFonts w:cstheme="minorHAnsi"/>
          <w:szCs w:val="20"/>
        </w:rPr>
        <w:t xml:space="preserve"> </w:t>
      </w:r>
      <w:r w:rsidRPr="008033CA">
        <w:rPr>
          <w:rFonts w:cstheme="minorHAnsi"/>
          <w:b/>
          <w:szCs w:val="20"/>
        </w:rPr>
        <w:t xml:space="preserve">Udzielamy …………… </w:t>
      </w:r>
      <w:r>
        <w:rPr>
          <w:rFonts w:cstheme="minorHAnsi"/>
          <w:b/>
          <w:szCs w:val="20"/>
        </w:rPr>
        <w:t>miesięcy</w:t>
      </w:r>
      <w:r w:rsidRPr="008033CA">
        <w:rPr>
          <w:rFonts w:cstheme="minorHAnsi"/>
          <w:b/>
          <w:szCs w:val="20"/>
        </w:rPr>
        <w:t xml:space="preserve"> gwarancji na </w:t>
      </w:r>
      <w:r>
        <w:rPr>
          <w:rFonts w:cstheme="minorHAnsi"/>
          <w:b/>
          <w:szCs w:val="20"/>
        </w:rPr>
        <w:t>fotele biurowe (Część 3)</w:t>
      </w:r>
    </w:p>
    <w:p w14:paraId="7397624B" w14:textId="4FF3D72B" w:rsidR="00DE612A" w:rsidRPr="00885F04" w:rsidRDefault="00FA4602" w:rsidP="00885F04">
      <w:pPr>
        <w:ind w:right="-34" w:firstLine="425"/>
        <w:rPr>
          <w:rFonts w:cstheme="minorHAnsi"/>
          <w:i/>
          <w:color w:val="FF0000"/>
          <w:szCs w:val="20"/>
        </w:rPr>
      </w:pPr>
      <w:r w:rsidRPr="00885F04">
        <w:rPr>
          <w:rFonts w:cstheme="minorHAnsi"/>
          <w:i/>
          <w:color w:val="FF0000"/>
          <w:szCs w:val="20"/>
        </w:rPr>
        <w:t xml:space="preserve">* należy zaznaczyć odpowiednie </w:t>
      </w:r>
      <w:proofErr w:type="spellStart"/>
      <w:r w:rsidRPr="00885F04">
        <w:rPr>
          <w:rFonts w:cstheme="minorHAnsi"/>
          <w:i/>
          <w:color w:val="FF0000"/>
          <w:szCs w:val="20"/>
        </w:rPr>
        <w:t>checkboxy</w:t>
      </w:r>
      <w:proofErr w:type="spellEnd"/>
      <w:r w:rsidRPr="00885F04">
        <w:rPr>
          <w:rFonts w:cstheme="minorHAnsi"/>
          <w:i/>
          <w:color w:val="FF0000"/>
          <w:szCs w:val="20"/>
        </w:rPr>
        <w:t xml:space="preserve"> w zależności od Części, na jakie Wykonawca składa Ofertę</w:t>
      </w:r>
    </w:p>
    <w:p w14:paraId="79849794" w14:textId="0347C67C" w:rsidR="00DE612A" w:rsidRPr="003D5382" w:rsidRDefault="00DE612A" w:rsidP="00FA4602">
      <w:pPr>
        <w:ind w:left="425" w:right="-34"/>
        <w:rPr>
          <w:rFonts w:cstheme="minorHAnsi"/>
          <w:szCs w:val="20"/>
        </w:rPr>
      </w:pP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462815C9" w:rsidR="002422DB" w:rsidRPr="003D5382" w:rsidRDefault="00AE00EF" w:rsidP="00196806">
      <w:pPr>
        <w:pStyle w:val="Akapitzlist"/>
        <w:numPr>
          <w:ilvl w:val="0"/>
          <w:numId w:val="18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FA4602">
        <w:rPr>
          <w:rFonts w:asciiTheme="minorHAnsi" w:hAnsiTheme="minorHAnsi" w:cstheme="minorHAnsi"/>
          <w:b/>
          <w:szCs w:val="20"/>
        </w:rPr>
        <w:t>9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88F273C" w:rsidR="00FE0880" w:rsidRPr="003D5382" w:rsidRDefault="000875A7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</w:instrText>
      </w:r>
      <w:bookmarkStart w:id="8" w:name="Wybór1"/>
      <w:r>
        <w:rPr>
          <w:rFonts w:asciiTheme="minorHAnsi" w:hAnsiTheme="minorHAnsi" w:cstheme="minorHAnsi"/>
          <w:szCs w:val="20"/>
        </w:rPr>
        <w:instrText xml:space="preserve">FORMCHECKBOX </w:instrText>
      </w:r>
      <w:r w:rsidR="00FE6B53">
        <w:rPr>
          <w:rFonts w:asciiTheme="minorHAnsi" w:hAnsiTheme="minorHAnsi" w:cstheme="minorHAnsi"/>
          <w:szCs w:val="20"/>
        </w:rPr>
      </w:r>
      <w:r w:rsidR="00FE6B53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bookmarkEnd w:id="8"/>
      <w:r w:rsidR="00FE0880" w:rsidRPr="003D5382">
        <w:rPr>
          <w:rFonts w:asciiTheme="minorHAnsi" w:hAnsiTheme="minorHAnsi" w:cstheme="minorHAnsi"/>
          <w:szCs w:val="20"/>
        </w:rPr>
        <w:t xml:space="preserve"> </w:t>
      </w:r>
      <w:r w:rsidR="00FE0880" w:rsidRPr="003D5382">
        <w:rPr>
          <w:rFonts w:asciiTheme="minorHAnsi" w:hAnsiTheme="minorHAnsi" w:cstheme="minorHAnsi"/>
          <w:b/>
          <w:bCs/>
          <w:szCs w:val="20"/>
        </w:rPr>
        <w:t>samodzielnie</w:t>
      </w:r>
    </w:p>
    <w:p w14:paraId="0EBE09F4" w14:textId="45634C36" w:rsidR="00C26715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6A58DF16" w:rsidR="00C26715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5D1D39">
        <w:rPr>
          <w:rFonts w:asciiTheme="minorHAnsi" w:hAnsiTheme="minorHAnsi" w:cstheme="minorHAnsi"/>
          <w:b/>
          <w:szCs w:val="20"/>
        </w:rPr>
        <w:t>9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FE6B53">
        <w:rPr>
          <w:rFonts w:asciiTheme="minorHAnsi" w:hAnsiTheme="minorHAnsi" w:cstheme="minorHAnsi"/>
          <w:szCs w:val="20"/>
        </w:rPr>
      </w:r>
      <w:r w:rsidR="00FE6B53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FE6B53">
        <w:rPr>
          <w:rFonts w:asciiTheme="minorHAnsi" w:hAnsiTheme="minorHAnsi" w:cstheme="minorHAnsi"/>
          <w:szCs w:val="20"/>
        </w:rPr>
      </w:r>
      <w:r w:rsidR="00FE6B53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FE6B53">
        <w:rPr>
          <w:rFonts w:asciiTheme="minorHAnsi" w:hAnsiTheme="minorHAnsi" w:cstheme="minorHAnsi"/>
          <w:szCs w:val="20"/>
        </w:rPr>
      </w:r>
      <w:r w:rsidR="00FE6B53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FE6B53">
        <w:rPr>
          <w:rFonts w:asciiTheme="minorHAnsi" w:hAnsiTheme="minorHAnsi" w:cstheme="minorHAnsi"/>
          <w:szCs w:val="20"/>
        </w:rPr>
      </w:r>
      <w:r w:rsidR="00FE6B53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196806">
      <w:pPr>
        <w:pStyle w:val="Akapitzlist"/>
        <w:numPr>
          <w:ilvl w:val="0"/>
          <w:numId w:val="55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196806">
      <w:pPr>
        <w:pStyle w:val="Akapitzlist"/>
        <w:numPr>
          <w:ilvl w:val="0"/>
          <w:numId w:val="55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66529E27" w:rsidR="00D14E47" w:rsidRDefault="00BA7C0B" w:rsidP="00196806">
      <w:pPr>
        <w:pStyle w:val="Akapitzlist"/>
        <w:numPr>
          <w:ilvl w:val="0"/>
          <w:numId w:val="55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p w14:paraId="0A8A20ED" w14:textId="77777777" w:rsidR="005D1D39" w:rsidRPr="003D5382" w:rsidRDefault="005D1D39" w:rsidP="0064380D">
      <w:pPr>
        <w:pStyle w:val="Akapitzlist"/>
        <w:ind w:left="851"/>
        <w:contextualSpacing w:val="0"/>
        <w:jc w:val="both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41EE786F" w14:textId="77777777" w:rsidTr="007D3A1F">
        <w:trPr>
          <w:trHeight w:val="132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5D1D39" w:rsidRPr="003D5382" w:rsidRDefault="005D1D39" w:rsidP="003D5382">
            <w:pPr>
              <w:rPr>
                <w:rFonts w:cstheme="minorHAnsi"/>
                <w:szCs w:val="20"/>
              </w:rPr>
            </w:pPr>
          </w:p>
        </w:tc>
      </w:tr>
      <w:tr w:rsidR="005D1D39" w:rsidRPr="003D5382" w14:paraId="437FAE71" w14:textId="77777777" w:rsidTr="007D3A1F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5D1D39" w:rsidRPr="003D5382" w:rsidRDefault="005D1D3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9" w:name="_Toc74857824"/>
      <w:bookmarkStart w:id="10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3971E94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9"/>
      <w:bookmarkEnd w:id="10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</w:t>
      </w:r>
      <w:bookmarkEnd w:id="11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2061243" w14:textId="0CD19F04" w:rsidR="00BA7C0B" w:rsidRPr="003D5382" w:rsidRDefault="00885F04" w:rsidP="00147A88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64380D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5D1D39" w:rsidRDefault="003F62A6" w:rsidP="00196806">
            <w:pPr>
              <w:pStyle w:val="Akapitzlist"/>
              <w:numPr>
                <w:ilvl w:val="0"/>
                <w:numId w:val="42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D1D39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64380D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5D1D39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cstheme="minorHAnsi"/>
                <w:szCs w:val="20"/>
              </w:rPr>
            </w:r>
            <w:r w:rsidR="00FE6B53">
              <w:rPr>
                <w:rFonts w:cstheme="minorHAnsi"/>
                <w:szCs w:val="20"/>
              </w:rPr>
              <w:fldChar w:fldCharType="separate"/>
            </w:r>
            <w:r w:rsidRPr="0064380D">
              <w:rPr>
                <w:rFonts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cstheme="minorHAnsi"/>
                <w:szCs w:val="20"/>
              </w:rPr>
            </w:r>
            <w:r w:rsidR="00FE6B53">
              <w:rPr>
                <w:rFonts w:cstheme="minorHAnsi"/>
                <w:szCs w:val="20"/>
              </w:rPr>
              <w:fldChar w:fldCharType="separate"/>
            </w:r>
            <w:r w:rsidRPr="0064380D">
              <w:rPr>
                <w:rFonts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64380D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64380D" w:rsidRDefault="00A40870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64380D" w:rsidRDefault="00A40870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64380D" w:rsidRDefault="00A40870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64380D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64380D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64380D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5D1D39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5D1D39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5D1D39" w:rsidRDefault="001E50C0" w:rsidP="00196806">
            <w:pPr>
              <w:pStyle w:val="Akapitzlist"/>
              <w:numPr>
                <w:ilvl w:val="0"/>
                <w:numId w:val="6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2D08D8AF" w:rsidR="001E50C0" w:rsidRPr="005D1D39" w:rsidRDefault="001E50C0" w:rsidP="00196806">
            <w:pPr>
              <w:pStyle w:val="Akapitzlist"/>
              <w:numPr>
                <w:ilvl w:val="0"/>
                <w:numId w:val="6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1123ED5A" w:rsidR="001E50C0" w:rsidRPr="005D1D39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5D1D39" w:rsidRDefault="001E50C0" w:rsidP="00196806">
            <w:pPr>
              <w:pStyle w:val="Akapitzlist"/>
              <w:numPr>
                <w:ilvl w:val="0"/>
                <w:numId w:val="62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0C10BD18" w:rsidR="001E50C0" w:rsidRPr="005D1D39" w:rsidRDefault="001E50C0" w:rsidP="00196806">
            <w:pPr>
              <w:pStyle w:val="Akapitzlist"/>
              <w:numPr>
                <w:ilvl w:val="0"/>
                <w:numId w:val="62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5D1D39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5D1D3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5D1D3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5D1D39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szCs w:val="20"/>
              </w:rPr>
            </w:r>
            <w:r w:rsidR="00FE6B5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5D1D39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5D1D39" w:rsidRDefault="00D14B3A" w:rsidP="00196806">
            <w:pPr>
              <w:pStyle w:val="Akapitzlist"/>
              <w:numPr>
                <w:ilvl w:val="0"/>
                <w:numId w:val="42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5D1D39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5D1D39" w:rsidRDefault="00D81344" w:rsidP="00196806">
            <w:pPr>
              <w:pStyle w:val="Akapitzlist"/>
              <w:numPr>
                <w:ilvl w:val="3"/>
                <w:numId w:val="22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5D1D39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5D1D39" w14:paraId="57D71E70" w14:textId="77777777" w:rsidTr="004705CD">
        <w:tc>
          <w:tcPr>
            <w:tcW w:w="6478" w:type="dxa"/>
            <w:vAlign w:val="center"/>
          </w:tcPr>
          <w:p w14:paraId="0B86FD5B" w14:textId="3259E12E" w:rsidR="00E43420" w:rsidRPr="005D1D39" w:rsidRDefault="00085EC5" w:rsidP="00196806">
            <w:pPr>
              <w:pStyle w:val="Akapitzlist"/>
              <w:numPr>
                <w:ilvl w:val="0"/>
                <w:numId w:val="45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wykaz 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Usług</w:t>
            </w:r>
            <w:r w:rsidR="00885F04" w:rsidRPr="005D1D39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Podobnych wykonanych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/wykonywanych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 xml:space="preserve"> w okresie ostatnich 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3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 xml:space="preserve"> lat przed upływem terminu składania </w:t>
            </w:r>
            <w:r w:rsidR="001376E7" w:rsidRPr="005D1D39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, z podaniem ich wartości, przedmiotu, dat wykonania i po</w:t>
            </w:r>
            <w:r w:rsidR="00D12959" w:rsidRPr="005D1D39">
              <w:rPr>
                <w:rFonts w:asciiTheme="minorHAnsi" w:eastAsiaTheme="minorHAnsi" w:hAnsiTheme="minorHAnsi" w:cstheme="minorHAnsi"/>
                <w:szCs w:val="20"/>
              </w:rPr>
              <w:t xml:space="preserve">dmiotów, na rzecz których 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usługi</w:t>
            </w:r>
            <w:r w:rsidR="00885F04" w:rsidRPr="005D1D39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zostały wykonane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/są wykonywane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 xml:space="preserve"> – zgodnie z pkt </w:t>
            </w:r>
            <w:r w:rsidR="00953B5B" w:rsidRPr="005D1D39">
              <w:rPr>
                <w:rFonts w:asciiTheme="minorHAnsi" w:eastAsiaTheme="minorHAnsi" w:hAnsiTheme="minorHAnsi" w:cstheme="minorHAnsi"/>
                <w:szCs w:val="20"/>
              </w:rPr>
              <w:t>5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2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1.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 xml:space="preserve"> WZ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5D1D39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iCs/>
                <w:szCs w:val="20"/>
              </w:rPr>
            </w:r>
            <w:r w:rsidR="00FE6B5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iCs/>
                <w:szCs w:val="20"/>
              </w:rPr>
            </w:r>
            <w:r w:rsidR="00FE6B5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5D1D39" w14:paraId="477C9242" w14:textId="77777777" w:rsidTr="004705CD">
        <w:tc>
          <w:tcPr>
            <w:tcW w:w="6478" w:type="dxa"/>
            <w:vAlign w:val="center"/>
          </w:tcPr>
          <w:p w14:paraId="02B82C5A" w14:textId="3D2080CC" w:rsidR="00E43420" w:rsidRPr="005D1D39" w:rsidRDefault="00E43420" w:rsidP="00196806">
            <w:pPr>
              <w:pStyle w:val="Akapitzlist"/>
              <w:numPr>
                <w:ilvl w:val="0"/>
                <w:numId w:val="45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dokumenty potwierdzające należyte wykonanie 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Usług</w:t>
            </w:r>
            <w:r w:rsidR="00885F04" w:rsidRPr="005D1D39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5D1D39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iCs/>
                <w:szCs w:val="20"/>
              </w:rPr>
            </w:r>
            <w:r w:rsidR="00FE6B5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FE6B53">
              <w:rPr>
                <w:rFonts w:asciiTheme="minorHAnsi" w:hAnsiTheme="minorHAnsi" w:cstheme="minorHAnsi"/>
                <w:iCs/>
                <w:szCs w:val="20"/>
              </w:rPr>
            </w:r>
            <w:r w:rsidR="00FE6B5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47131DA6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43653E80" w14:textId="77777777" w:rsidR="005D1D39" w:rsidRPr="003D5382" w:rsidRDefault="005D1D39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40300768" w14:textId="77777777" w:rsidTr="0064380D">
        <w:trPr>
          <w:trHeight w:hRule="exact" w:val="123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0B5" w14:textId="77777777" w:rsidR="005D1D39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  <w:p w14:paraId="382FDA07" w14:textId="77777777" w:rsidR="005D1D39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  <w:p w14:paraId="52346C6A" w14:textId="0AA006C1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05689619" w14:textId="77777777" w:rsidTr="00D251EC">
        <w:trPr>
          <w:trHeight w:val="70"/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5D1D39" w:rsidRPr="003D5382" w:rsidRDefault="005D1D39" w:rsidP="005D1D39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15165332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79664051"/>
      <w:bookmarkStart w:id="17" w:name="_Toc87341619"/>
      <w:bookmarkStart w:id="18" w:name="_Toc95720377"/>
      <w:bookmarkStart w:id="19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2"/>
      <w:bookmarkEnd w:id="13"/>
      <w:bookmarkEnd w:id="14"/>
      <w:bookmarkEnd w:id="15"/>
      <w:bookmarkEnd w:id="16"/>
      <w:r w:rsidR="00F85E4A" w:rsidRPr="003D5382">
        <w:rPr>
          <w:rFonts w:cstheme="minorHAnsi"/>
          <w:sz w:val="20"/>
          <w:szCs w:val="20"/>
          <w:u w:val="single"/>
        </w:rPr>
        <w:t xml:space="preserve"> (JEŻELI DOTYCZY)</w:t>
      </w:r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1C1E80C6" w14:textId="11466D66" w:rsidR="00885F04" w:rsidRPr="00766D29" w:rsidRDefault="00885F04" w:rsidP="00885F04">
      <w:pPr>
        <w:rPr>
          <w:rFonts w:cstheme="minorHAnsi"/>
          <w:b/>
          <w:szCs w:val="20"/>
        </w:rPr>
      </w:pPr>
    </w:p>
    <w:p w14:paraId="4C7E15FE" w14:textId="77777777" w:rsidR="00885F04" w:rsidRPr="003D5382" w:rsidRDefault="00885F04" w:rsidP="00885F04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p w14:paraId="593123C2" w14:textId="44162683" w:rsidR="005D1D39" w:rsidRPr="003D5382" w:rsidRDefault="005D1D39" w:rsidP="005D1D39">
      <w:pPr>
        <w:jc w:val="center"/>
        <w:rPr>
          <w:rFonts w:cstheme="minorHAnsi"/>
          <w:b/>
          <w:szCs w:val="20"/>
        </w:rPr>
      </w:pPr>
    </w:p>
    <w:p w14:paraId="17A39F0C" w14:textId="77777777" w:rsidR="003E2578" w:rsidRPr="003D5382" w:rsidRDefault="003E2578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196806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196806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196806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4A7FA953" w:rsidR="00A82406" w:rsidRDefault="00323276" w:rsidP="00196806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1E8FBB22" w14:textId="77777777" w:rsidR="005D1D39" w:rsidRPr="003D5382" w:rsidRDefault="005D1D39" w:rsidP="0064380D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34B15F2C" w14:textId="77777777" w:rsidTr="0064380D">
        <w:trPr>
          <w:trHeight w:hRule="exact" w:val="1511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349941FC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5D1D39" w:rsidRPr="003D5382" w:rsidRDefault="005D1D39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16F902A0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20" w:name="_Toc382495771"/>
      <w:bookmarkStart w:id="21" w:name="_Toc389210259"/>
      <w:bookmarkStart w:id="22" w:name="_Toc405293692"/>
      <w:bookmarkStart w:id="23" w:name="_Toc74857826"/>
      <w:bookmarkStart w:id="24" w:name="_Toc79664052"/>
      <w:bookmarkStart w:id="25" w:name="_Toc87341620"/>
      <w:bookmarkStart w:id="26" w:name="_Toc95720378"/>
      <w:bookmarkStart w:id="27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0"/>
      <w:bookmarkEnd w:id="21"/>
      <w:bookmarkEnd w:id="22"/>
      <w:bookmarkEnd w:id="23"/>
      <w:bookmarkEnd w:id="24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bookmarkEnd w:id="25"/>
      <w:bookmarkEnd w:id="26"/>
      <w:bookmarkEnd w:id="2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658BB36C" w14:textId="77777777" w:rsidR="00885F04" w:rsidRPr="003D5382" w:rsidRDefault="00885F04" w:rsidP="00885F04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p w14:paraId="7DC35EFA" w14:textId="77777777" w:rsidR="003E2578" w:rsidRDefault="003E2578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4A46EDC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733DCDC1" w14:textId="77777777" w:rsidR="005D1D39" w:rsidRPr="003D5382" w:rsidRDefault="005D1D3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6FCC3670" w14:textId="77777777" w:rsidTr="004705CD">
        <w:trPr>
          <w:trHeight w:hRule="exact" w:val="168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21834D51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5D1D39" w:rsidRPr="003D5382" w:rsidRDefault="005D1D39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592E1CF1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8" w:name="_Toc93572223"/>
      <w:bookmarkStart w:id="29" w:name="_Toc118377959"/>
      <w:bookmarkStart w:id="30" w:name="_Toc382495774"/>
      <w:bookmarkStart w:id="31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bookmarkEnd w:id="28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C87FDB" w14:textId="77777777" w:rsidR="00852FD1" w:rsidRDefault="00852FD1" w:rsidP="003A6118">
      <w:pPr>
        <w:jc w:val="center"/>
        <w:rPr>
          <w:rFonts w:cstheme="minorHAnsi"/>
          <w:b/>
          <w:szCs w:val="20"/>
        </w:rPr>
      </w:pPr>
    </w:p>
    <w:p w14:paraId="3FB6D07E" w14:textId="5CDDB07C" w:rsidR="007345B6" w:rsidRPr="003D5382" w:rsidRDefault="007345B6" w:rsidP="003A6118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3693C07" w14:textId="08E7D4EA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="00FE6B53" w:rsidRPr="00FE6B53">
        <w:rPr>
          <w:rFonts w:cstheme="minorHAnsi"/>
          <w:b/>
          <w:bCs/>
          <w:szCs w:val="20"/>
        </w:rPr>
        <w:t>4600/MW00/ZN/EX/2023/0000085103</w:t>
      </w:r>
    </w:p>
    <w:p w14:paraId="5730B29B" w14:textId="6CA34E1A" w:rsidR="007345B6" w:rsidRPr="00A87EAE" w:rsidRDefault="007345B6" w:rsidP="00196806">
      <w:pPr>
        <w:numPr>
          <w:ilvl w:val="0"/>
          <w:numId w:val="64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001E2651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="00FE6B53" w:rsidRPr="007D54FB">
        <w:rPr>
          <w:rFonts w:cstheme="minorHAnsi"/>
          <w:b/>
          <w:bCs/>
          <w:sz w:val="18"/>
          <w:szCs w:val="18"/>
        </w:rPr>
        <w:t>4600/MW00/ZN/EX/2023/0000085103</w:t>
      </w:r>
      <w:r w:rsidR="00885F04">
        <w:rPr>
          <w:rFonts w:cstheme="minorHAnsi"/>
          <w:b/>
          <w:bCs/>
          <w:szCs w:val="20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196806">
      <w:pPr>
        <w:numPr>
          <w:ilvl w:val="0"/>
          <w:numId w:val="64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6B7B0FFA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</w:t>
      </w:r>
      <w:bookmarkStart w:id="32" w:name="_GoBack"/>
      <w:bookmarkEnd w:id="32"/>
      <w:r w:rsidRPr="00082234">
        <w:rPr>
          <w:rFonts w:eastAsia="Calibri" w:cstheme="minorHAnsi"/>
          <w:szCs w:val="20"/>
          <w:lang w:eastAsia="en-US"/>
        </w:rPr>
        <w:t>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="00FE6B53" w:rsidRPr="007D54FB">
        <w:rPr>
          <w:rFonts w:cstheme="minorHAnsi"/>
          <w:b/>
          <w:bCs/>
          <w:sz w:val="18"/>
          <w:szCs w:val="18"/>
        </w:rPr>
        <w:t>4600/MW00/ZN/EX/2023/0000085103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196806">
      <w:pPr>
        <w:numPr>
          <w:ilvl w:val="0"/>
          <w:numId w:val="65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196806">
      <w:pPr>
        <w:numPr>
          <w:ilvl w:val="0"/>
          <w:numId w:val="64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56FF27A7" w:rsidR="007345B6" w:rsidRDefault="007345B6" w:rsidP="007345B6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p w14:paraId="15A126A2" w14:textId="77777777" w:rsidR="00852FD1" w:rsidRPr="00E97812" w:rsidRDefault="00852FD1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421F9FC1" w14:textId="77777777" w:rsidTr="0064380D">
        <w:trPr>
          <w:trHeight w:hRule="exact" w:val="114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852FD1" w:rsidRPr="003D5382" w:rsidRDefault="00852FD1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52FD1" w:rsidRPr="003D5382" w14:paraId="56B89915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852FD1" w:rsidRPr="003D5382" w:rsidRDefault="00852FD1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4" w:name="_Toc409695893"/>
      <w:bookmarkStart w:id="35" w:name="_Toc518474589"/>
      <w:bookmarkEnd w:id="34"/>
      <w:bookmarkEnd w:id="35"/>
    </w:p>
    <w:p w14:paraId="1E194D7D" w14:textId="1A74BFEB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6" w:name="_Toc97025853"/>
      <w:bookmarkStart w:id="37" w:name="_Toc118377960"/>
      <w:bookmarkEnd w:id="30"/>
      <w:bookmarkEnd w:id="3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6B2C14">
        <w:rPr>
          <w:rFonts w:cstheme="minorHAnsi"/>
          <w:sz w:val="20"/>
          <w:szCs w:val="20"/>
          <w:u w:val="single"/>
        </w:rPr>
        <w:t>PR</w:t>
      </w:r>
      <w:r w:rsidR="009A554B">
        <w:rPr>
          <w:rFonts w:cstheme="minorHAnsi"/>
          <w:sz w:val="20"/>
          <w:szCs w:val="20"/>
          <w:u w:val="single"/>
        </w:rPr>
        <w:t>OJEKTÓW PODOBNYCH</w:t>
      </w:r>
      <w:bookmarkEnd w:id="36"/>
      <w:bookmarkEnd w:id="37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189C673B" w14:textId="77777777" w:rsidR="00885F04" w:rsidRPr="003D5382" w:rsidRDefault="00885F04" w:rsidP="00885F04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p w14:paraId="20AD1710" w14:textId="1BB7A752" w:rsidR="003E2578" w:rsidRDefault="003E2578" w:rsidP="003D5382">
      <w:pPr>
        <w:jc w:val="center"/>
        <w:rPr>
          <w:rFonts w:cstheme="minorHAnsi"/>
          <w:b/>
          <w:szCs w:val="20"/>
        </w:rPr>
      </w:pPr>
    </w:p>
    <w:p w14:paraId="6F9AA723" w14:textId="2AF37620" w:rsidR="00E70530" w:rsidRDefault="00E70530" w:rsidP="00196806">
      <w:pPr>
        <w:jc w:val="left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Część przedmiotu zamówienia, na którą Wykonawca składa Ofertę</w:t>
      </w:r>
      <w:r w:rsidRPr="00196806">
        <w:rPr>
          <w:rFonts w:cstheme="minorHAnsi"/>
          <w:b/>
          <w:color w:val="FF0000"/>
          <w:szCs w:val="20"/>
        </w:rPr>
        <w:t>*</w:t>
      </w:r>
      <w:r>
        <w:rPr>
          <w:rFonts w:cstheme="minorHAnsi"/>
          <w:b/>
          <w:szCs w:val="20"/>
        </w:rPr>
        <w:t>:</w:t>
      </w:r>
    </w:p>
    <w:p w14:paraId="7AF17401" w14:textId="6BC652D9" w:rsidR="00E70530" w:rsidRDefault="00E70530" w:rsidP="00196806">
      <w:pPr>
        <w:jc w:val="left"/>
        <w:rPr>
          <w:rFonts w:cstheme="minorHAnsi"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FE6B53">
        <w:rPr>
          <w:rFonts w:cstheme="minorHAnsi"/>
          <w:szCs w:val="20"/>
        </w:rPr>
      </w:r>
      <w:r w:rsidR="00FE6B53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>
        <w:rPr>
          <w:rFonts w:cstheme="minorHAnsi"/>
          <w:szCs w:val="20"/>
        </w:rPr>
        <w:t xml:space="preserve"> Część 1</w:t>
      </w:r>
    </w:p>
    <w:p w14:paraId="3265303D" w14:textId="79DFB9C5" w:rsidR="00E70530" w:rsidRDefault="00E70530" w:rsidP="00196806">
      <w:pPr>
        <w:jc w:val="left"/>
        <w:rPr>
          <w:rFonts w:cstheme="minorHAnsi"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FE6B53">
        <w:rPr>
          <w:rFonts w:cstheme="minorHAnsi"/>
          <w:szCs w:val="20"/>
        </w:rPr>
      </w:r>
      <w:r w:rsidR="00FE6B53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>
        <w:rPr>
          <w:rFonts w:cstheme="minorHAnsi"/>
          <w:szCs w:val="20"/>
        </w:rPr>
        <w:t xml:space="preserve"> Część 2</w:t>
      </w:r>
    </w:p>
    <w:p w14:paraId="16E6ACE9" w14:textId="737BF80B" w:rsidR="00E70530" w:rsidRDefault="00E70530" w:rsidP="00196806">
      <w:pPr>
        <w:jc w:val="left"/>
        <w:rPr>
          <w:rFonts w:cstheme="minorHAnsi"/>
          <w:b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FE6B53">
        <w:rPr>
          <w:rFonts w:cstheme="minorHAnsi"/>
          <w:szCs w:val="20"/>
        </w:rPr>
      </w:r>
      <w:r w:rsidR="00FE6B53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>
        <w:rPr>
          <w:rFonts w:cstheme="minorHAnsi"/>
          <w:szCs w:val="20"/>
        </w:rPr>
        <w:t xml:space="preserve"> Część 3</w:t>
      </w:r>
    </w:p>
    <w:p w14:paraId="19330265" w14:textId="61C05F82" w:rsidR="00E70530" w:rsidRPr="00196806" w:rsidRDefault="00E70530" w:rsidP="00196806">
      <w:pPr>
        <w:jc w:val="left"/>
        <w:rPr>
          <w:rFonts w:cstheme="minorHAnsi"/>
          <w:i/>
          <w:color w:val="FF0000"/>
          <w:szCs w:val="20"/>
        </w:rPr>
      </w:pPr>
      <w:r w:rsidRPr="00196806">
        <w:rPr>
          <w:rFonts w:cstheme="minorHAnsi"/>
          <w:i/>
          <w:color w:val="FF0000"/>
          <w:szCs w:val="20"/>
        </w:rPr>
        <w:t xml:space="preserve">* należy zaznaczyć odpowiednie </w:t>
      </w:r>
      <w:proofErr w:type="spellStart"/>
      <w:r w:rsidRPr="00196806">
        <w:rPr>
          <w:rFonts w:cstheme="minorHAnsi"/>
          <w:i/>
          <w:color w:val="FF0000"/>
          <w:szCs w:val="20"/>
        </w:rPr>
        <w:t>checkboxy</w:t>
      </w:r>
      <w:proofErr w:type="spellEnd"/>
      <w:r w:rsidRPr="00196806">
        <w:rPr>
          <w:rFonts w:cstheme="minorHAnsi"/>
          <w:i/>
          <w:color w:val="FF0000"/>
          <w:szCs w:val="20"/>
        </w:rPr>
        <w:t xml:space="preserve"> w zależności od Części, na jakie Wykonawca składa Ofertę </w:t>
      </w:r>
    </w:p>
    <w:p w14:paraId="7FD2E143" w14:textId="77777777" w:rsidR="00E70530" w:rsidRPr="003D5382" w:rsidRDefault="00E70530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47CFDF18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E70530">
              <w:rPr>
                <w:rFonts w:cstheme="minorHAnsi"/>
                <w:b/>
                <w:bCs/>
                <w:szCs w:val="20"/>
              </w:rPr>
              <w:t>Usługę Podobną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FC5135" w14:textId="619AABE5" w:rsidR="00E70530" w:rsidRDefault="00E70530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Przedmiot Usługi Podobnej zgodny z:</w:t>
            </w:r>
          </w:p>
          <w:p w14:paraId="06008481" w14:textId="644B8348" w:rsidR="00E70530" w:rsidRDefault="00E70530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1 – pkt.5.2.1. i. lit. a) WZ;</w:t>
            </w:r>
          </w:p>
          <w:p w14:paraId="4583D362" w14:textId="012C5F01" w:rsidR="00E70530" w:rsidRDefault="00E70530" w:rsidP="00E70530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2 – pkt.5.2.1. i. lit. b) WZ;</w:t>
            </w:r>
          </w:p>
          <w:p w14:paraId="3E155BDD" w14:textId="2276BB38" w:rsidR="00E70530" w:rsidRDefault="00E70530" w:rsidP="00E70530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3 – pkt.5.2.1. i. lit. c) WZ</w:t>
            </w:r>
          </w:p>
          <w:p w14:paraId="472BAB1B" w14:textId="71AA3EC5" w:rsidR="00811986" w:rsidRPr="003D5382" w:rsidRDefault="00852FD1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852FD1">
              <w:rPr>
                <w:rFonts w:cstheme="minorHAnsi"/>
                <w:b/>
                <w:szCs w:val="20"/>
              </w:rPr>
              <w:t xml:space="preserve"> 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17483" w14:textId="77777777" w:rsidR="00E70530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Usługa Podobna, której wartość wynosiła min.:</w:t>
            </w:r>
          </w:p>
          <w:p w14:paraId="3771281F" w14:textId="14C19641" w:rsidR="00E70530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1 – 50 000,00 zł netto;</w:t>
            </w:r>
          </w:p>
          <w:p w14:paraId="5229EC8A" w14:textId="77777777" w:rsidR="00E70530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2 – 700,00 zł netto;</w:t>
            </w:r>
          </w:p>
          <w:p w14:paraId="6B269EB6" w14:textId="77777777" w:rsidR="00E70530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3 – 3 000,00 zł netto</w:t>
            </w:r>
          </w:p>
          <w:p w14:paraId="37AB4E93" w14:textId="041D17CC" w:rsidR="006604E5" w:rsidRPr="003D5382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76FA274B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E70530">
              <w:rPr>
                <w:rFonts w:cstheme="minorHAnsi"/>
                <w:b/>
                <w:szCs w:val="20"/>
              </w:rPr>
              <w:t>U</w:t>
            </w:r>
            <w:r w:rsidR="0006693E" w:rsidRPr="003D5382">
              <w:rPr>
                <w:rFonts w:cstheme="minorHAnsi"/>
                <w:b/>
                <w:szCs w:val="20"/>
              </w:rPr>
              <w:t>sługi</w:t>
            </w:r>
            <w:r w:rsidR="00E70530">
              <w:rPr>
                <w:rFonts w:cstheme="minorHAnsi"/>
                <w:b/>
                <w:szCs w:val="20"/>
              </w:rPr>
              <w:t xml:space="preserve"> Podobnej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49205E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E70530">
              <w:rPr>
                <w:rFonts w:cstheme="minorHAnsi"/>
                <w:b/>
                <w:bCs/>
                <w:szCs w:val="20"/>
              </w:rPr>
              <w:t>U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sługi</w:t>
            </w:r>
            <w:r w:rsidR="00E70530">
              <w:rPr>
                <w:rFonts w:cstheme="minorHAnsi"/>
                <w:b/>
                <w:bCs/>
                <w:szCs w:val="20"/>
              </w:rPr>
              <w:t xml:space="preserve"> Podobnej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118AB0FE" w:rsidR="00811986" w:rsidRPr="003D5382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E70530" w:rsidRPr="003D5382" w14:paraId="7AA6C0DD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1E6E261" w14:textId="73595913" w:rsidR="00E70530" w:rsidRPr="003D5382" w:rsidDel="00E70530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18798BA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FAEA38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F8273A" w14:textId="77777777" w:rsidR="00E70530" w:rsidRPr="003D5382" w:rsidRDefault="00E70530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05E7D0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9AE743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E70530" w:rsidRPr="003D5382" w14:paraId="2A4DB57A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6A41E215" w14:textId="60C69EC2" w:rsidR="00E70530" w:rsidRPr="003D5382" w:rsidDel="00E70530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7C8B2CF2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4840A5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E4AFD1" w14:textId="77777777" w:rsidR="00E70530" w:rsidRPr="003D5382" w:rsidRDefault="00E70530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39AF68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0B0865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E70530" w:rsidRPr="003D5382" w14:paraId="39E9DF1B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0237D84D" w14:textId="43B9BF08" w:rsidR="00E70530" w:rsidRPr="003D5382" w:rsidDel="00E70530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3371A052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2032EC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4E5D00" w14:textId="77777777" w:rsidR="00E70530" w:rsidRPr="003D5382" w:rsidRDefault="00E70530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52BDF8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4E74F7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E70530" w:rsidRPr="003D5382" w14:paraId="4CCC6218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5BAA572C" w14:textId="34774049" w:rsidR="00E70530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30DF190A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D0573E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AFD1B8" w14:textId="77777777" w:rsidR="00E70530" w:rsidRPr="003D5382" w:rsidRDefault="00E70530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0D64C6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DFCD1B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4C52B40B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E70530">
        <w:rPr>
          <w:rFonts w:cstheme="minorHAnsi"/>
          <w:b/>
          <w:color w:val="FF0000"/>
          <w:szCs w:val="20"/>
        </w:rPr>
        <w:t>Usług Podobnych.</w:t>
      </w:r>
    </w:p>
    <w:p w14:paraId="2C38EA3C" w14:textId="46134666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lastRenderedPageBreak/>
        <w:t xml:space="preserve">DOKUMENTY POTWIERDZAJĄCE NALEŻYTE WYKONANIE </w:t>
      </w:r>
      <w:r w:rsidR="00E70530">
        <w:rPr>
          <w:rFonts w:cstheme="minorHAnsi"/>
          <w:b/>
          <w:szCs w:val="20"/>
        </w:rPr>
        <w:t>USŁUG PODOBNYCH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E70530">
        <w:rPr>
          <w:rFonts w:cstheme="minorHAnsi"/>
          <w:b/>
          <w:szCs w:val="20"/>
        </w:rPr>
        <w:t xml:space="preserve">USŁUG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E70530">
        <w:rPr>
          <w:rFonts w:cstheme="minorHAnsi"/>
          <w:i/>
          <w:szCs w:val="20"/>
        </w:rPr>
        <w:t>usługi</w:t>
      </w:r>
      <w:r w:rsidR="00E7053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42CB9FE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E70530">
        <w:rPr>
          <w:rFonts w:cstheme="minorHAnsi"/>
          <w:i/>
          <w:szCs w:val="20"/>
        </w:rPr>
        <w:t>usług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</w:t>
      </w:r>
      <w:r w:rsidR="00E70530">
        <w:rPr>
          <w:rFonts w:cstheme="minorHAnsi"/>
          <w:i/>
          <w:szCs w:val="20"/>
        </w:rPr>
        <w:t xml:space="preserve">należyte </w:t>
      </w:r>
      <w:r w:rsidRPr="003D5382">
        <w:rPr>
          <w:rFonts w:cstheme="minorHAnsi"/>
          <w:i/>
          <w:szCs w:val="20"/>
        </w:rPr>
        <w:t xml:space="preserve">wykonanie </w:t>
      </w:r>
      <w:r w:rsidR="00E70530">
        <w:rPr>
          <w:rFonts w:cstheme="minorHAnsi"/>
          <w:i/>
          <w:szCs w:val="20"/>
        </w:rPr>
        <w:t>usług</w:t>
      </w:r>
      <w:r w:rsidR="00E7053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5657B366" w14:textId="4675F3FF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852FD1" w:rsidRPr="003D5382" w14:paraId="513FC7F1" w14:textId="77777777" w:rsidTr="003615A3">
        <w:trPr>
          <w:trHeight w:hRule="exact" w:val="1227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52FD1" w:rsidRPr="003D5382" w:rsidRDefault="00852FD1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51D41079" w14:textId="77777777" w:rsidTr="003615A3">
        <w:trPr>
          <w:trHeight w:val="380"/>
          <w:jc w:val="center"/>
        </w:trPr>
        <w:tc>
          <w:tcPr>
            <w:tcW w:w="4060" w:type="dxa"/>
            <w:hideMark/>
          </w:tcPr>
          <w:p w14:paraId="1C7F11A1" w14:textId="77777777" w:rsidR="00852FD1" w:rsidRPr="003D5382" w:rsidRDefault="00852FD1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62CFC849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8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bookmarkEnd w:id="3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22D08FEE" w14:textId="77777777" w:rsidR="00E70530" w:rsidRPr="003D5382" w:rsidRDefault="00E70530" w:rsidP="00E70530">
            <w:pPr>
              <w:jc w:val="center"/>
              <w:rPr>
                <w:rFonts w:cstheme="minorHAnsi"/>
                <w:b/>
                <w:szCs w:val="20"/>
              </w:rPr>
            </w:pPr>
            <w:r w:rsidRPr="00766D29">
              <w:rPr>
                <w:rFonts w:cstheme="minorHAnsi"/>
                <w:b/>
                <w:szCs w:val="20"/>
              </w:rPr>
              <w:t>Wykonanie, dostawa i montaż mebli biurowych oraz aneksu kuchennego dla Enea Nowa Energia sp. z o.o.</w:t>
            </w:r>
          </w:p>
          <w:p w14:paraId="571DE7FF" w14:textId="28E8BDAF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196806">
      <w:pPr>
        <w:suppressAutoHyphens/>
        <w:ind w:right="-173"/>
        <w:jc w:val="center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196806">
      <w:pPr>
        <w:numPr>
          <w:ilvl w:val="0"/>
          <w:numId w:val="44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01BE5292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4331CFE8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65A2469D" w:rsidR="0030391A" w:rsidRPr="00196806" w:rsidRDefault="0030391A" w:rsidP="00196806">
      <w:pPr>
        <w:numPr>
          <w:ilvl w:val="0"/>
          <w:numId w:val="44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p w14:paraId="1D7BEA73" w14:textId="77777777" w:rsidR="00E70530" w:rsidRPr="003D5382" w:rsidRDefault="00E70530" w:rsidP="00E70530">
      <w:pPr>
        <w:suppressAutoHyphens/>
        <w:ind w:left="446" w:right="584"/>
        <w:rPr>
          <w:rFonts w:cstheme="minorHAnsi"/>
          <w:color w:val="000000" w:themeColor="text1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3274525F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4FFA66B9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5BFAB149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br w:type="page"/>
      </w:r>
    </w:p>
    <w:p w14:paraId="530F1153" w14:textId="33A28F0C" w:rsidR="00852FD1" w:rsidRPr="00182673" w:rsidRDefault="00852FD1" w:rsidP="00852FD1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9" w:name="_Toc413996456"/>
      <w:bookmarkStart w:id="40" w:name="_Toc415479949"/>
      <w:bookmarkStart w:id="41" w:name="_Toc421872471"/>
      <w:bookmarkStart w:id="42" w:name="_Toc413996457"/>
      <w:bookmarkStart w:id="43" w:name="_Toc415479950"/>
      <w:bookmarkStart w:id="44" w:name="_Toc421872472"/>
      <w:bookmarkStart w:id="45" w:name="_Toc413996458"/>
      <w:bookmarkStart w:id="46" w:name="_Toc415479951"/>
      <w:bookmarkStart w:id="47" w:name="_Toc421872473"/>
      <w:bookmarkStart w:id="48" w:name="_gjdgxs" w:colFirst="0" w:colLast="0"/>
      <w:bookmarkStart w:id="49" w:name="_Toc448498916"/>
      <w:bookmarkStart w:id="50" w:name="_Toc448499177"/>
      <w:bookmarkStart w:id="51" w:name="_Toc448498917"/>
      <w:bookmarkStart w:id="52" w:name="_Toc448499178"/>
      <w:bookmarkStart w:id="53" w:name="_Toc448498919"/>
      <w:bookmarkStart w:id="54" w:name="_Toc448499180"/>
      <w:bookmarkStart w:id="55" w:name="_Toc448498923"/>
      <w:bookmarkStart w:id="56" w:name="_Toc448499184"/>
      <w:bookmarkStart w:id="57" w:name="_Toc448499570"/>
      <w:bookmarkStart w:id="58" w:name="_Toc448499764"/>
      <w:bookmarkStart w:id="59" w:name="_Toc448499947"/>
      <w:bookmarkStart w:id="60" w:name="_Toc448499992"/>
      <w:bookmarkStart w:id="61" w:name="_Toc361315865"/>
      <w:bookmarkStart w:id="62" w:name="_Toc361315922"/>
      <w:bookmarkStart w:id="63" w:name="_Toc361315872"/>
      <w:bookmarkStart w:id="64" w:name="_Toc361315929"/>
      <w:bookmarkStart w:id="65" w:name="_Toc139970989"/>
      <w:bookmarkStart w:id="66" w:name="_Toc140737453"/>
      <w:bookmarkStart w:id="67" w:name="_Hlk139970625"/>
      <w:bookmarkStart w:id="68" w:name="_Toc11837796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182673">
        <w:rPr>
          <w:rFonts w:cstheme="minorHAnsi"/>
          <w:sz w:val="20"/>
          <w:szCs w:val="20"/>
          <w:u w:val="single"/>
        </w:rPr>
        <w:lastRenderedPageBreak/>
        <w:t xml:space="preserve">ZAŁĄCZNIK NR 8. ZOBOWIĄZANIE WYKONAWCY DO ZAWARCIA UMOWY UBEZPIECZENIA </w:t>
      </w:r>
      <w:bookmarkEnd w:id="65"/>
      <w:bookmarkEnd w:id="66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52FD1" w:rsidRPr="009E3151" w14:paraId="3BA7C847" w14:textId="77777777" w:rsidTr="00766D29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4B5" w14:textId="77777777" w:rsidR="00852FD1" w:rsidRPr="009E3151" w:rsidRDefault="00852FD1" w:rsidP="00766D29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9E3151">
              <w:rPr>
                <w:rFonts w:cstheme="minorHAnsi"/>
                <w:szCs w:val="20"/>
              </w:rPr>
              <w:t>(nazwa Wykonawcy)</w:t>
            </w:r>
          </w:p>
        </w:tc>
      </w:tr>
    </w:tbl>
    <w:p w14:paraId="2EBB324C" w14:textId="77777777" w:rsidR="00852FD1" w:rsidRPr="009E3151" w:rsidRDefault="00852FD1" w:rsidP="00852FD1">
      <w:pPr>
        <w:jc w:val="center"/>
        <w:rPr>
          <w:rFonts w:cstheme="minorHAnsi"/>
          <w:b/>
          <w:szCs w:val="20"/>
        </w:rPr>
      </w:pPr>
    </w:p>
    <w:p w14:paraId="47BCAD2A" w14:textId="77777777" w:rsidR="00E70530" w:rsidRPr="003D5382" w:rsidRDefault="00E70530" w:rsidP="00E70530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p w14:paraId="1808D1A6" w14:textId="77777777" w:rsidR="00852FD1" w:rsidRPr="003D5382" w:rsidRDefault="00852FD1" w:rsidP="00852FD1">
      <w:pPr>
        <w:jc w:val="center"/>
        <w:rPr>
          <w:rFonts w:cstheme="minorHAnsi"/>
          <w:b/>
          <w:szCs w:val="20"/>
        </w:rPr>
      </w:pPr>
    </w:p>
    <w:p w14:paraId="3BE79A97" w14:textId="6D8C1C40" w:rsidR="00852FD1" w:rsidRPr="009E3151" w:rsidRDefault="00852FD1" w:rsidP="00852FD1">
      <w:pPr>
        <w:rPr>
          <w:rFonts w:ascii="Tahoma" w:hAnsi="Tahoma"/>
          <w:szCs w:val="20"/>
        </w:rPr>
      </w:pPr>
      <w:r w:rsidRPr="009E3151">
        <w:rPr>
          <w:szCs w:val="20"/>
        </w:rPr>
        <w:t>Niniejszym oświadczam(y), że reprezentowany przeze mnie (przez nas) podmiot zobowiązuje się do zawarcia</w:t>
      </w:r>
      <w:r w:rsidRPr="009E3151">
        <w:rPr>
          <w:szCs w:val="20"/>
        </w:rPr>
        <w:br/>
        <w:t xml:space="preserve">i przedłożenia Zamawiającemu najpóźniej w dniu zawarcia Umowy, aktualnego ubezpieczenia od odpowiedzialności cywilnej w zakresie prowadzonej działalności związanej z przedmiotem Umowy, z sumą ubezpieczenia w wysokości minimum </w:t>
      </w:r>
      <w:r w:rsidR="00E70530">
        <w:rPr>
          <w:rFonts w:cstheme="minorHAnsi"/>
          <w:b/>
          <w:color w:val="000000"/>
          <w:szCs w:val="20"/>
        </w:rPr>
        <w:t>1</w:t>
      </w:r>
      <w:r>
        <w:rPr>
          <w:rFonts w:cstheme="minorHAnsi"/>
          <w:b/>
          <w:color w:val="000000"/>
          <w:szCs w:val="20"/>
        </w:rPr>
        <w:t>0</w:t>
      </w:r>
      <w:r w:rsidRPr="009E3151">
        <w:rPr>
          <w:rFonts w:cstheme="minorHAnsi"/>
          <w:b/>
          <w:color w:val="000000"/>
          <w:szCs w:val="20"/>
        </w:rPr>
        <w:t> 000,00 zł (słownie: </w:t>
      </w:r>
      <w:r w:rsidR="00E70530">
        <w:rPr>
          <w:rFonts w:cstheme="minorHAnsi"/>
          <w:b/>
          <w:color w:val="000000"/>
          <w:szCs w:val="20"/>
        </w:rPr>
        <w:t>dziesięć</w:t>
      </w:r>
      <w:r>
        <w:rPr>
          <w:rFonts w:cstheme="minorHAnsi"/>
          <w:b/>
          <w:color w:val="000000"/>
          <w:szCs w:val="20"/>
        </w:rPr>
        <w:t xml:space="preserve"> tysięcy</w:t>
      </w:r>
      <w:r w:rsidRPr="009E3151">
        <w:rPr>
          <w:rFonts w:cstheme="minorHAnsi"/>
          <w:b/>
          <w:color w:val="000000"/>
          <w:szCs w:val="20"/>
        </w:rPr>
        <w:t xml:space="preserve"> złotych) </w:t>
      </w:r>
      <w:r w:rsidRPr="009E3151">
        <w:rPr>
          <w:szCs w:val="20"/>
        </w:rPr>
        <w:t>wraz z potwierdzeniem uiszczenia składki najpóźniej w dniu zawarcia umowy.</w:t>
      </w:r>
      <w:r w:rsidRPr="009E3151">
        <w:rPr>
          <w:b/>
          <w:bCs/>
          <w:szCs w:val="20"/>
        </w:rPr>
        <w:t xml:space="preserve"> Wykonawca</w:t>
      </w:r>
      <w:r w:rsidRPr="009E3151">
        <w:rPr>
          <w:szCs w:val="20"/>
        </w:rPr>
        <w:t xml:space="preserve"> zobowiązany jest do utrzymywania ubezpieczenia od odpowiedzialności cywilnej w zakresie prowadzonej działalności związanej z przedmiotem zamówienia i przedkładać </w:t>
      </w:r>
      <w:r w:rsidRPr="009E3151">
        <w:rPr>
          <w:b/>
          <w:bCs/>
          <w:szCs w:val="20"/>
        </w:rPr>
        <w:t xml:space="preserve">Zamawiającemu, </w:t>
      </w:r>
      <w:r w:rsidRPr="009E3151">
        <w:rPr>
          <w:szCs w:val="20"/>
          <w:lang w:eastAsia="en-US"/>
        </w:rPr>
        <w:t>bez wezwania,</w:t>
      </w:r>
      <w:r w:rsidRPr="009E3151">
        <w:rPr>
          <w:szCs w:val="20"/>
        </w:rPr>
        <w:t xml:space="preserve"> kopii polis na kolejne okresy ubezpieczenia, z dowodami zapłaty składki ubezpieczeniowej na co najmniej 7 dni przed upływem ochrony</w:t>
      </w:r>
      <w:r w:rsidRPr="009E3151">
        <w:rPr>
          <w:spacing w:val="-18"/>
          <w:szCs w:val="20"/>
        </w:rPr>
        <w:t xml:space="preserve"> </w:t>
      </w:r>
      <w:r w:rsidRPr="009E3151">
        <w:rPr>
          <w:szCs w:val="20"/>
        </w:rPr>
        <w:t>ubezpieczeniowej.</w:t>
      </w:r>
    </w:p>
    <w:p w14:paraId="3F227A08" w14:textId="77777777" w:rsidR="00852FD1" w:rsidRPr="009E3151" w:rsidRDefault="00852FD1" w:rsidP="00852FD1">
      <w:pPr>
        <w:tabs>
          <w:tab w:val="left" w:pos="709"/>
        </w:tabs>
        <w:spacing w:after="200"/>
        <w:ind w:right="-142"/>
        <w:rPr>
          <w:szCs w:val="20"/>
        </w:rPr>
      </w:pPr>
    </w:p>
    <w:p w14:paraId="28B06351" w14:textId="77777777" w:rsidR="00852FD1" w:rsidRPr="009E3151" w:rsidRDefault="00852FD1" w:rsidP="00852FD1">
      <w:pPr>
        <w:tabs>
          <w:tab w:val="left" w:pos="709"/>
        </w:tabs>
        <w:spacing w:after="200"/>
        <w:ind w:right="-142"/>
        <w:rPr>
          <w:szCs w:val="20"/>
        </w:rPr>
      </w:pPr>
      <w:r w:rsidRPr="009E3151">
        <w:rPr>
          <w:szCs w:val="20"/>
        </w:rPr>
        <w:t>Umowa/y odpowiedzialności cywilnej zostanie/ą zawarta/e i utrzymana/e przez cały okres realizacji przedmiotu na koszt reprezentowanego podmiotu.</w:t>
      </w:r>
    </w:p>
    <w:bookmarkEnd w:id="67"/>
    <w:p w14:paraId="11DEEF2C" w14:textId="77777777" w:rsidR="00852FD1" w:rsidRPr="009E3151" w:rsidRDefault="00852FD1" w:rsidP="00852FD1">
      <w:pPr>
        <w:tabs>
          <w:tab w:val="left" w:pos="709"/>
        </w:tabs>
        <w:rPr>
          <w:color w:val="000000"/>
          <w:szCs w:val="20"/>
        </w:rPr>
      </w:pPr>
    </w:p>
    <w:p w14:paraId="308A2F2C" w14:textId="77777777" w:rsidR="00852FD1" w:rsidRPr="009E3151" w:rsidRDefault="00852FD1" w:rsidP="00852FD1">
      <w:pPr>
        <w:tabs>
          <w:tab w:val="left" w:pos="709"/>
        </w:tabs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9E3151" w14:paraId="3367E11F" w14:textId="77777777" w:rsidTr="00766D29">
        <w:trPr>
          <w:trHeight w:hRule="exact" w:val="140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3D325" w14:textId="77777777" w:rsidR="00852FD1" w:rsidRPr="009E3151" w:rsidRDefault="00852FD1" w:rsidP="00766D29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52FD1" w:rsidRPr="009E3151" w14:paraId="37E3BC83" w14:textId="77777777" w:rsidTr="00766D29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E12F62" w14:textId="70CAF93E" w:rsidR="00852FD1" w:rsidRPr="009E3151" w:rsidRDefault="00852FD1" w:rsidP="00766D29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36C3B572" w14:textId="77777777" w:rsidR="00852FD1" w:rsidRPr="009E3151" w:rsidRDefault="00852FD1" w:rsidP="00852FD1">
      <w:pPr>
        <w:tabs>
          <w:tab w:val="left" w:pos="709"/>
        </w:tabs>
        <w:rPr>
          <w:b/>
          <w:u w:val="single"/>
        </w:rPr>
      </w:pPr>
    </w:p>
    <w:p w14:paraId="2A2E0C11" w14:textId="24DB4368" w:rsidR="00852FD1" w:rsidRDefault="00852FD1">
      <w:pPr>
        <w:spacing w:after="200"/>
        <w:jc w:val="left"/>
        <w:rPr>
          <w:rFonts w:cstheme="minorHAnsi"/>
          <w:b/>
          <w:bCs/>
          <w:szCs w:val="20"/>
          <w:u w:val="single"/>
        </w:rPr>
      </w:pPr>
    </w:p>
    <w:bookmarkEnd w:id="68"/>
    <w:sectPr w:rsidR="00852FD1" w:rsidSect="006B2C14"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427620" w16cid:durableId="286E26C2"/>
  <w16cid:commentId w16cid:paraId="6FE4128D" w16cid:durableId="2871E869"/>
  <w16cid:commentId w16cid:paraId="3F7F1535" w16cid:durableId="286E2540"/>
  <w16cid:commentId w16cid:paraId="35D4A03F" w16cid:durableId="2871E882"/>
  <w16cid:commentId w16cid:paraId="649D51DB" w16cid:durableId="286E127B"/>
  <w16cid:commentId w16cid:paraId="01A232F0" w16cid:durableId="2871E8A9"/>
  <w16cid:commentId w16cid:paraId="757909FC" w16cid:durableId="286E2F9B"/>
  <w16cid:commentId w16cid:paraId="1F8FC1AA" w16cid:durableId="2871E968"/>
  <w16cid:commentId w16cid:paraId="3DA54A8E" w16cid:durableId="286E3546"/>
  <w16cid:commentId w16cid:paraId="27FAA717" w16cid:durableId="2871EA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021BA" w14:textId="77777777" w:rsidR="00905756" w:rsidRDefault="00905756" w:rsidP="007A1C80">
      <w:r>
        <w:separator/>
      </w:r>
    </w:p>
  </w:endnote>
  <w:endnote w:type="continuationSeparator" w:id="0">
    <w:p w14:paraId="4D6F53A6" w14:textId="77777777" w:rsidR="00905756" w:rsidRDefault="00905756" w:rsidP="007A1C80">
      <w:r>
        <w:continuationSeparator/>
      </w:r>
    </w:p>
  </w:endnote>
  <w:endnote w:type="continuationNotice" w:id="1">
    <w:p w14:paraId="7B7F5532" w14:textId="77777777" w:rsidR="00905756" w:rsidRDefault="00905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905756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905756" w:rsidRPr="00B16B42" w:rsidRDefault="00905756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905756" w:rsidRDefault="00905756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5B63BFFB" w:rsidR="00905756" w:rsidRDefault="00905756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E6B53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E6B53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905756" w:rsidRPr="00CC08B4" w:rsidRDefault="00905756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9FCC8" w14:textId="0C4CADDC" w:rsidR="00EB4D29" w:rsidRPr="00EB4D29" w:rsidRDefault="00EB4D29" w:rsidP="00EB4D29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E5F4" w14:textId="77777777" w:rsidR="00905756" w:rsidRDefault="00905756" w:rsidP="007A1C80">
      <w:r>
        <w:separator/>
      </w:r>
    </w:p>
  </w:footnote>
  <w:footnote w:type="continuationSeparator" w:id="0">
    <w:p w14:paraId="21C73118" w14:textId="77777777" w:rsidR="00905756" w:rsidRDefault="00905756" w:rsidP="007A1C80">
      <w:r>
        <w:continuationSeparator/>
      </w:r>
    </w:p>
  </w:footnote>
  <w:footnote w:type="continuationNotice" w:id="1">
    <w:p w14:paraId="03BFAC74" w14:textId="77777777" w:rsidR="00905756" w:rsidRDefault="00905756"/>
  </w:footnote>
  <w:footnote w:id="2">
    <w:p w14:paraId="1C0FCD70" w14:textId="77777777" w:rsidR="00905756" w:rsidRDefault="00905756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905756" w:rsidRPr="00E67AD8" w:rsidRDefault="00905756" w:rsidP="00196806">
      <w:pPr>
        <w:pStyle w:val="Akapitzlist"/>
        <w:numPr>
          <w:ilvl w:val="0"/>
          <w:numId w:val="60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905756" w:rsidRPr="00E67AD8" w:rsidRDefault="00905756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905756" w:rsidRPr="00E67AD8" w:rsidRDefault="00905756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905756" w:rsidRPr="00B13674" w:rsidRDefault="00905756" w:rsidP="00196806">
      <w:pPr>
        <w:pStyle w:val="Akapitzlist"/>
        <w:numPr>
          <w:ilvl w:val="0"/>
          <w:numId w:val="60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905756" w:rsidRPr="00924000" w:rsidRDefault="00905756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905756" w:rsidRPr="00891EB7" w:rsidRDefault="00905756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4"/>
      <w:gridCol w:w="3064"/>
    </w:tblGrid>
    <w:tr w:rsidR="00905756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905756" w:rsidRPr="00DD3397" w:rsidRDefault="00905756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905756" w:rsidRPr="00DD3397" w:rsidRDefault="00905756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905756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11711605" w:rsidR="00905756" w:rsidRPr="00DD3397" w:rsidRDefault="00905756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bookmarkStart w:id="33" w:name="_Hlk141442851"/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5F681E39" w:rsidR="00905756" w:rsidRPr="006B4A38" w:rsidRDefault="00FE6B53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7D54FB">
            <w:rPr>
              <w:rFonts w:cstheme="minorHAnsi"/>
              <w:b/>
              <w:bCs/>
              <w:sz w:val="18"/>
              <w:szCs w:val="18"/>
            </w:rPr>
            <w:t>4600/MW00/ZN/EX/2023/0000085103</w:t>
          </w:r>
        </w:p>
      </w:tc>
    </w:tr>
    <w:bookmarkEnd w:id="33"/>
  </w:tbl>
  <w:p w14:paraId="6F0CB038" w14:textId="77777777" w:rsidR="00905756" w:rsidRPr="00C842CA" w:rsidRDefault="00905756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2"/>
      <w:gridCol w:w="3064"/>
    </w:tblGrid>
    <w:tr w:rsidR="00905756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905756" w:rsidRPr="00DD3397" w:rsidRDefault="00905756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905756" w:rsidRPr="00DD3397" w:rsidRDefault="00905756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905756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6D9F19AF" w:rsidR="00905756" w:rsidRPr="00DD3397" w:rsidRDefault="00905756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76A8CF4F" w:rsidR="00905756" w:rsidRPr="00F737B7" w:rsidRDefault="00FE6B53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7D54FB">
            <w:rPr>
              <w:rFonts w:cstheme="minorHAnsi"/>
              <w:b/>
              <w:bCs/>
              <w:sz w:val="18"/>
              <w:szCs w:val="18"/>
            </w:rPr>
            <w:t>4600/MW00/ZN/EX/2023/0000085103</w:t>
          </w:r>
        </w:p>
      </w:tc>
    </w:tr>
  </w:tbl>
  <w:p w14:paraId="61AE3A27" w14:textId="77777777" w:rsidR="00905756" w:rsidRPr="00121F3A" w:rsidRDefault="00905756" w:rsidP="00121F3A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E510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1276262"/>
    <w:multiLevelType w:val="hybridMultilevel"/>
    <w:tmpl w:val="534E5B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B4A514F"/>
    <w:multiLevelType w:val="hybridMultilevel"/>
    <w:tmpl w:val="5FC21AFE"/>
    <w:lvl w:ilvl="0" w:tplc="7682C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C92011D"/>
    <w:multiLevelType w:val="hybridMultilevel"/>
    <w:tmpl w:val="01184978"/>
    <w:lvl w:ilvl="0" w:tplc="16C00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0228AF"/>
    <w:multiLevelType w:val="hybridMultilevel"/>
    <w:tmpl w:val="A7668C20"/>
    <w:lvl w:ilvl="0" w:tplc="13AC03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784C3A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3" w15:restartNumberingAfterBreak="0">
    <w:nsid w:val="1A130757"/>
    <w:multiLevelType w:val="hybridMultilevel"/>
    <w:tmpl w:val="9AA2C72C"/>
    <w:lvl w:ilvl="0" w:tplc="688C202E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2C23C2"/>
    <w:multiLevelType w:val="hybridMultilevel"/>
    <w:tmpl w:val="101A113E"/>
    <w:lvl w:ilvl="0" w:tplc="6D7C8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43079C"/>
    <w:multiLevelType w:val="hybridMultilevel"/>
    <w:tmpl w:val="4588D45A"/>
    <w:lvl w:ilvl="0" w:tplc="26981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8521571"/>
    <w:multiLevelType w:val="hybridMultilevel"/>
    <w:tmpl w:val="8B861DB0"/>
    <w:lvl w:ilvl="0" w:tplc="F0E4127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D8B6C8E"/>
    <w:multiLevelType w:val="hybridMultilevel"/>
    <w:tmpl w:val="C576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6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3B15D9F"/>
    <w:multiLevelType w:val="hybridMultilevel"/>
    <w:tmpl w:val="3C563160"/>
    <w:lvl w:ilvl="0" w:tplc="6D1096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1" w15:restartNumberingAfterBreak="0">
    <w:nsid w:val="3D9423F8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43D5022E"/>
    <w:multiLevelType w:val="hybridMultilevel"/>
    <w:tmpl w:val="0290A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8" w15:restartNumberingAfterBreak="0">
    <w:nsid w:val="46032A1D"/>
    <w:multiLevelType w:val="hybridMultilevel"/>
    <w:tmpl w:val="D3BC8328"/>
    <w:lvl w:ilvl="0" w:tplc="030EB1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5C3317"/>
    <w:multiLevelType w:val="hybridMultilevel"/>
    <w:tmpl w:val="7A5E09B4"/>
    <w:lvl w:ilvl="0" w:tplc="9A4A9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220B37"/>
    <w:multiLevelType w:val="hybridMultilevel"/>
    <w:tmpl w:val="6E0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3" w15:restartNumberingAfterBreak="0">
    <w:nsid w:val="4D4807E5"/>
    <w:multiLevelType w:val="hybridMultilevel"/>
    <w:tmpl w:val="68BED07C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E6629A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ahoma"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DA753C4"/>
    <w:multiLevelType w:val="hybridMultilevel"/>
    <w:tmpl w:val="D6087418"/>
    <w:lvl w:ilvl="0" w:tplc="217CDE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7" w15:restartNumberingAfterBreak="0">
    <w:nsid w:val="528F75CD"/>
    <w:multiLevelType w:val="hybridMultilevel"/>
    <w:tmpl w:val="D9902318"/>
    <w:lvl w:ilvl="0" w:tplc="854EA1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7F80B93"/>
    <w:multiLevelType w:val="hybridMultilevel"/>
    <w:tmpl w:val="EB468C4C"/>
    <w:lvl w:ilvl="0" w:tplc="F07C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335385"/>
    <w:multiLevelType w:val="hybridMultilevel"/>
    <w:tmpl w:val="C576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3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4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0" w15:restartNumberingAfterBreak="0">
    <w:nsid w:val="61275F18"/>
    <w:multiLevelType w:val="multilevel"/>
    <w:tmpl w:val="65CCC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z w:val="20"/>
        <w:szCs w:val="20"/>
      </w:rPr>
    </w:lvl>
    <w:lvl w:ilvl="1">
      <w:start w:val="7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1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77A0D65"/>
    <w:multiLevelType w:val="hybridMultilevel"/>
    <w:tmpl w:val="1CEC0012"/>
    <w:lvl w:ilvl="0" w:tplc="26981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847482A"/>
    <w:multiLevelType w:val="hybridMultilevel"/>
    <w:tmpl w:val="3ADEBDBA"/>
    <w:lvl w:ilvl="0" w:tplc="0415001B">
      <w:start w:val="1"/>
      <w:numFmt w:val="lowerRoman"/>
      <w:lvlText w:val="%1."/>
      <w:lvlJc w:val="right"/>
      <w:pPr>
        <w:ind w:left="1863" w:hanging="360"/>
      </w:pPr>
    </w:lvl>
    <w:lvl w:ilvl="1" w:tplc="04150003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88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A16D23"/>
    <w:multiLevelType w:val="multilevel"/>
    <w:tmpl w:val="C82A77A8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 w:val="0"/>
        <w:i w:val="0"/>
        <w:strike w:val="0"/>
        <w:dstrike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6AEF1363"/>
    <w:multiLevelType w:val="hybridMultilevel"/>
    <w:tmpl w:val="FAECFB12"/>
    <w:lvl w:ilvl="0" w:tplc="130E6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1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26509F"/>
    <w:multiLevelType w:val="hybridMultilevel"/>
    <w:tmpl w:val="EE5A9ADE"/>
    <w:lvl w:ilvl="0" w:tplc="B8065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C58E8A0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1C798D"/>
    <w:multiLevelType w:val="hybridMultilevel"/>
    <w:tmpl w:val="1730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3361D6A"/>
    <w:multiLevelType w:val="multilevel"/>
    <w:tmpl w:val="DB3E6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ascii="Calibri" w:eastAsia="Times New Roman" w:hAnsi="Calibri" w:cs="Tahom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0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3"/>
  </w:num>
  <w:num w:numId="3">
    <w:abstractNumId w:val="83"/>
  </w:num>
  <w:num w:numId="4">
    <w:abstractNumId w:val="50"/>
  </w:num>
  <w:num w:numId="5">
    <w:abstractNumId w:val="62"/>
  </w:num>
  <w:num w:numId="6">
    <w:abstractNumId w:val="77"/>
  </w:num>
  <w:num w:numId="7">
    <w:abstractNumId w:val="78"/>
  </w:num>
  <w:num w:numId="8">
    <w:abstractNumId w:val="29"/>
  </w:num>
  <w:num w:numId="9">
    <w:abstractNumId w:val="94"/>
  </w:num>
  <w:num w:numId="10">
    <w:abstractNumId w:val="82"/>
  </w:num>
  <w:num w:numId="11">
    <w:abstractNumId w:val="101"/>
  </w:num>
  <w:num w:numId="12">
    <w:abstractNumId w:val="22"/>
  </w:num>
  <w:num w:numId="13">
    <w:abstractNumId w:val="0"/>
  </w:num>
  <w:num w:numId="14">
    <w:abstractNumId w:val="73"/>
  </w:num>
  <w:num w:numId="15">
    <w:abstractNumId w:val="73"/>
  </w:num>
  <w:num w:numId="16">
    <w:abstractNumId w:val="97"/>
  </w:num>
  <w:num w:numId="17">
    <w:abstractNumId w:val="73"/>
  </w:num>
  <w:num w:numId="18">
    <w:abstractNumId w:val="76"/>
  </w:num>
  <w:num w:numId="19">
    <w:abstractNumId w:val="66"/>
  </w:num>
  <w:num w:numId="20">
    <w:abstractNumId w:val="105"/>
  </w:num>
  <w:num w:numId="21">
    <w:abstractNumId w:val="59"/>
  </w:num>
  <w:num w:numId="22">
    <w:abstractNumId w:val="49"/>
  </w:num>
  <w:num w:numId="23">
    <w:abstractNumId w:val="27"/>
  </w:num>
  <w:num w:numId="24">
    <w:abstractNumId w:val="40"/>
  </w:num>
  <w:num w:numId="25">
    <w:abstractNumId w:val="7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45"/>
  </w:num>
  <w:num w:numId="30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7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3">
    <w:abstractNumId w:val="46"/>
  </w:num>
  <w:num w:numId="34">
    <w:abstractNumId w:val="68"/>
  </w:num>
  <w:num w:numId="35">
    <w:abstractNumId w:val="65"/>
  </w:num>
  <w:num w:numId="36">
    <w:abstractNumId w:val="23"/>
  </w:num>
  <w:num w:numId="37">
    <w:abstractNumId w:val="104"/>
  </w:num>
  <w:num w:numId="38">
    <w:abstractNumId w:val="54"/>
  </w:num>
  <w:num w:numId="39">
    <w:abstractNumId w:val="75"/>
  </w:num>
  <w:num w:numId="40">
    <w:abstractNumId w:val="100"/>
  </w:num>
  <w:num w:numId="41">
    <w:abstractNumId w:val="81"/>
  </w:num>
  <w:num w:numId="42">
    <w:abstractNumId w:val="102"/>
  </w:num>
  <w:num w:numId="43">
    <w:abstractNumId w:val="48"/>
  </w:num>
  <w:num w:numId="44">
    <w:abstractNumId w:val="37"/>
  </w:num>
  <w:num w:numId="45">
    <w:abstractNumId w:val="93"/>
  </w:num>
  <w:num w:numId="46">
    <w:abstractNumId w:val="36"/>
  </w:num>
  <w:num w:numId="47">
    <w:abstractNumId w:val="57"/>
  </w:num>
  <w:num w:numId="48">
    <w:abstractNumId w:val="55"/>
  </w:num>
  <w:num w:numId="49">
    <w:abstractNumId w:val="7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2"/>
    <w:lvlOverride w:ilvl="0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4">
    <w:abstractNumId w:val="79"/>
  </w:num>
  <w:num w:numId="55">
    <w:abstractNumId w:val="95"/>
  </w:num>
  <w:num w:numId="56">
    <w:abstractNumId w:val="35"/>
  </w:num>
  <w:num w:numId="57">
    <w:abstractNumId w:val="88"/>
  </w:num>
  <w:num w:numId="58">
    <w:abstractNumId w:val="86"/>
  </w:num>
  <w:num w:numId="59">
    <w:abstractNumId w:val="103"/>
  </w:num>
  <w:num w:numId="60">
    <w:abstractNumId w:val="52"/>
  </w:num>
  <w:num w:numId="61">
    <w:abstractNumId w:val="32"/>
  </w:num>
  <w:num w:numId="62">
    <w:abstractNumId w:val="106"/>
  </w:num>
  <w:num w:numId="63">
    <w:abstractNumId w:val="87"/>
  </w:num>
  <w:num w:numId="6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1"/>
  </w:num>
  <w:num w:numId="68">
    <w:abstractNumId w:val="67"/>
  </w:num>
  <w:num w:numId="69">
    <w:abstractNumId w:val="41"/>
  </w:num>
  <w:num w:numId="70">
    <w:abstractNumId w:val="25"/>
  </w:num>
  <w:num w:numId="71">
    <w:abstractNumId w:val="69"/>
  </w:num>
  <w:num w:numId="72">
    <w:abstractNumId w:val="92"/>
  </w:num>
  <w:num w:numId="73">
    <w:abstractNumId w:val="38"/>
  </w:num>
  <w:num w:numId="74">
    <w:abstractNumId w:val="85"/>
  </w:num>
  <w:num w:numId="75">
    <w:abstractNumId w:val="47"/>
  </w:num>
  <w:num w:numId="76">
    <w:abstractNumId w:val="63"/>
  </w:num>
  <w:num w:numId="77">
    <w:abstractNumId w:val="84"/>
  </w:num>
  <w:num w:numId="78">
    <w:abstractNumId w:val="21"/>
  </w:num>
  <w:num w:numId="79">
    <w:abstractNumId w:val="64"/>
  </w:num>
  <w:num w:numId="80">
    <w:abstractNumId w:val="33"/>
  </w:num>
  <w:num w:numId="81">
    <w:abstractNumId w:val="30"/>
  </w:num>
  <w:num w:numId="82">
    <w:abstractNumId w:val="39"/>
  </w:num>
  <w:num w:numId="83">
    <w:abstractNumId w:val="89"/>
  </w:num>
  <w:num w:numId="84">
    <w:abstractNumId w:val="91"/>
  </w:num>
  <w:num w:numId="85">
    <w:abstractNumId w:val="44"/>
  </w:num>
  <w:num w:numId="86">
    <w:abstractNumId w:val="19"/>
  </w:num>
  <w:num w:numId="87">
    <w:abstractNumId w:val="20"/>
  </w:num>
  <w:num w:numId="88">
    <w:abstractNumId w:val="56"/>
  </w:num>
  <w:num w:numId="89">
    <w:abstractNumId w:val="99"/>
  </w:num>
  <w:num w:numId="90">
    <w:abstractNumId w:val="58"/>
  </w:num>
  <w:num w:numId="91">
    <w:abstractNumId w:val="8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0"/>
  </w:num>
  <w:num w:numId="93">
    <w:abstractNumId w:val="90"/>
  </w:num>
  <w:num w:numId="94">
    <w:abstractNumId w:val="51"/>
  </w:num>
  <w:num w:numId="95">
    <w:abstractNumId w:val="70"/>
  </w:num>
  <w:num w:numId="96">
    <w:abstractNumId w:val="26"/>
  </w:num>
  <w:num w:numId="97">
    <w:abstractNumId w:val="34"/>
  </w:num>
  <w:num w:numId="98">
    <w:abstractNumId w:val="6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0DC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BB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87A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134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75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806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C3F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954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46A2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1355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3D1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0B73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578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547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0740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041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80D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077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D39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3C42"/>
    <w:rsid w:val="005F412F"/>
    <w:rsid w:val="005F4859"/>
    <w:rsid w:val="005F5495"/>
    <w:rsid w:val="005F5A85"/>
    <w:rsid w:val="005F72B1"/>
    <w:rsid w:val="006006BE"/>
    <w:rsid w:val="00601AAB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124"/>
    <w:rsid w:val="00643511"/>
    <w:rsid w:val="00643628"/>
    <w:rsid w:val="0064380D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189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2C14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95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182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D29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2FD1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1B4"/>
    <w:rsid w:val="008856C5"/>
    <w:rsid w:val="00885A0C"/>
    <w:rsid w:val="00885B8D"/>
    <w:rsid w:val="00885F04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756"/>
    <w:rsid w:val="0090587A"/>
    <w:rsid w:val="009061CE"/>
    <w:rsid w:val="0090653F"/>
    <w:rsid w:val="00907995"/>
    <w:rsid w:val="00910034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5B49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46F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76C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175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34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6FFE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4E53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56BE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8FA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169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58C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353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9D9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0181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106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CBF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22CE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3CD6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12A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6C47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522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530"/>
    <w:rsid w:val="00E70D7B"/>
    <w:rsid w:val="00E70DD9"/>
    <w:rsid w:val="00E71343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B2F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D29"/>
    <w:rsid w:val="00EB4F9F"/>
    <w:rsid w:val="00EB65C7"/>
    <w:rsid w:val="00EB67F3"/>
    <w:rsid w:val="00EB6CAE"/>
    <w:rsid w:val="00EB773C"/>
    <w:rsid w:val="00EB7946"/>
    <w:rsid w:val="00EB7BD4"/>
    <w:rsid w:val="00EB7D36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573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4602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B53"/>
    <w:rsid w:val="00FE6CEC"/>
    <w:rsid w:val="00FE7711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3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4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6"/>
      </w:numPr>
    </w:pPr>
  </w:style>
  <w:style w:type="numbering" w:customStyle="1" w:styleId="WWNum24">
    <w:name w:val="WWNum24"/>
    <w:basedOn w:val="Bezlisty"/>
    <w:rsid w:val="00BF0EBB"/>
    <w:pPr>
      <w:numPr>
        <w:numId w:val="37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8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7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2C46A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A11175"/>
    <w:rPr>
      <w:color w:val="605E5C"/>
      <w:shd w:val="clear" w:color="auto" w:fill="E1DFDD"/>
    </w:rPr>
  </w:style>
  <w:style w:type="character" w:customStyle="1" w:styleId="p3Znak">
    <w:name w:val="p3 Znak"/>
    <w:link w:val="p3"/>
    <w:locked/>
    <w:rsid w:val="009A046F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9A046F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character" w:customStyle="1" w:styleId="Bold">
    <w:name w:val="Bold"/>
    <w:rsid w:val="009A046F"/>
    <w:rPr>
      <w:b/>
    </w:rPr>
  </w:style>
  <w:style w:type="paragraph" w:customStyle="1" w:styleId="Tabelapozycja">
    <w:name w:val="Tabela pozycja"/>
    <w:basedOn w:val="Normalny"/>
    <w:rsid w:val="00EB4D29"/>
    <w:pPr>
      <w:spacing w:line="240" w:lineRule="auto"/>
      <w:jc w:val="left"/>
    </w:pPr>
    <w:rPr>
      <w:rFonts w:ascii="Arial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66A3F-6D37-4556-8491-370D17002C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7789D2-4CD1-48FE-B1C6-42EDD4BC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3063</Words>
  <Characters>18380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Ambrożewicz Jan</cp:lastModifiedBy>
  <cp:revision>9</cp:revision>
  <cp:lastPrinted>2023-07-19T09:19:00Z</cp:lastPrinted>
  <dcterms:created xsi:type="dcterms:W3CDTF">2023-07-31T10:41:00Z</dcterms:created>
  <dcterms:modified xsi:type="dcterms:W3CDTF">2023-08-30T22:45:00Z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